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84" w:rsidRPr="00392E71" w:rsidRDefault="00055484" w:rsidP="00FB08C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392E71">
        <w:rPr>
          <w:rFonts w:ascii="TimesNewRoman" w:hAnsi="TimesNewRoman" w:cs="TimesNewRoman"/>
          <w:sz w:val="28"/>
          <w:szCs w:val="28"/>
        </w:rPr>
        <w:t>АДМИНИСТРАЦИЯ</w:t>
      </w:r>
    </w:p>
    <w:p w:rsidR="00055484" w:rsidRPr="00392E71" w:rsidRDefault="00055484" w:rsidP="00FB08C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392E71">
        <w:rPr>
          <w:rFonts w:ascii="TimesNewRoman" w:hAnsi="TimesNewRoman" w:cs="TimesNewRoman"/>
          <w:sz w:val="28"/>
          <w:szCs w:val="28"/>
        </w:rPr>
        <w:t>СЕЛИХИНСКОГО СЕЛЬСКОГО ПОСЕЛЕНИЯ</w:t>
      </w:r>
    </w:p>
    <w:p w:rsidR="00055484" w:rsidRPr="00392E71" w:rsidRDefault="00055484" w:rsidP="00FB08C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392E71">
        <w:rPr>
          <w:rFonts w:ascii="TimesNewRoman" w:hAnsi="TimesNewRoman" w:cs="TimesNewRoman"/>
          <w:sz w:val="28"/>
          <w:szCs w:val="28"/>
        </w:rPr>
        <w:t>Комсомольского муниципального района</w:t>
      </w:r>
    </w:p>
    <w:p w:rsidR="00055484" w:rsidRPr="00392E71" w:rsidRDefault="00055484" w:rsidP="00FB08C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392E71">
        <w:rPr>
          <w:rFonts w:ascii="TimesNewRoman" w:hAnsi="TimesNewRoman" w:cs="TimesNewRoman"/>
          <w:sz w:val="28"/>
          <w:szCs w:val="28"/>
        </w:rPr>
        <w:t>Хабаровского края</w:t>
      </w:r>
    </w:p>
    <w:p w:rsidR="00055484" w:rsidRPr="00392E71" w:rsidRDefault="00055484" w:rsidP="00FB08C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055484" w:rsidRDefault="00055484" w:rsidP="00FB08CC">
      <w:pPr>
        <w:jc w:val="center"/>
        <w:rPr>
          <w:sz w:val="28"/>
          <w:szCs w:val="28"/>
        </w:rPr>
      </w:pPr>
      <w:r w:rsidRPr="00392E71">
        <w:rPr>
          <w:rFonts w:ascii="TimesNewRoman" w:hAnsi="TimesNewRoman" w:cs="TimesNewRoman"/>
          <w:sz w:val="28"/>
          <w:szCs w:val="28"/>
        </w:rPr>
        <w:t>ПОСТАНОВЛЕНИЕ</w:t>
      </w:r>
    </w:p>
    <w:p w:rsidR="00055484" w:rsidRPr="00E3674D" w:rsidRDefault="00055484" w:rsidP="006D50C1">
      <w:pPr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668"/>
        <w:gridCol w:w="850"/>
        <w:gridCol w:w="1134"/>
      </w:tblGrid>
      <w:tr w:rsidR="00055484" w:rsidRPr="00E3674D" w:rsidTr="003924F8">
        <w:tc>
          <w:tcPr>
            <w:tcW w:w="1668" w:type="dxa"/>
            <w:tcBorders>
              <w:bottom w:val="single" w:sz="4" w:space="0" w:color="auto"/>
            </w:tcBorders>
          </w:tcPr>
          <w:p w:rsidR="00055484" w:rsidRPr="00E3674D" w:rsidRDefault="00055484" w:rsidP="003924F8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0"/>
              </w:rPr>
            </w:pPr>
            <w:r>
              <w:rPr>
                <w:rFonts w:cs="Arial"/>
                <w:bCs/>
                <w:sz w:val="28"/>
                <w:szCs w:val="20"/>
              </w:rPr>
              <w:t>01.11.2019</w:t>
            </w:r>
          </w:p>
        </w:tc>
        <w:tc>
          <w:tcPr>
            <w:tcW w:w="850" w:type="dxa"/>
            <w:tcBorders>
              <w:bottom w:val="nil"/>
            </w:tcBorders>
          </w:tcPr>
          <w:p w:rsidR="00055484" w:rsidRPr="00E3674D" w:rsidRDefault="00055484" w:rsidP="00312519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0"/>
              </w:rPr>
            </w:pPr>
            <w:r w:rsidRPr="00E3674D">
              <w:rPr>
                <w:rFonts w:cs="Arial"/>
                <w:bCs/>
                <w:sz w:val="28"/>
                <w:szCs w:val="20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5484" w:rsidRPr="00E3674D" w:rsidRDefault="00055484" w:rsidP="003924F8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0"/>
              </w:rPr>
            </w:pPr>
            <w:r>
              <w:rPr>
                <w:rFonts w:cs="Arial"/>
                <w:bCs/>
                <w:sz w:val="28"/>
                <w:szCs w:val="20"/>
              </w:rPr>
              <w:t xml:space="preserve"> 97</w:t>
            </w:r>
          </w:p>
        </w:tc>
      </w:tr>
    </w:tbl>
    <w:p w:rsidR="00055484" w:rsidRPr="00E3674D" w:rsidRDefault="00055484" w:rsidP="006D50C1">
      <w:pPr>
        <w:tabs>
          <w:tab w:val="left" w:pos="975"/>
        </w:tabs>
        <w:autoSpaceDE w:val="0"/>
        <w:autoSpaceDN w:val="0"/>
        <w:adjustRightInd w:val="0"/>
        <w:rPr>
          <w:rFonts w:cs="Arial"/>
          <w:bCs/>
          <w:sz w:val="28"/>
          <w:szCs w:val="20"/>
        </w:rPr>
      </w:pPr>
      <w:r w:rsidRPr="00E3674D">
        <w:rPr>
          <w:rFonts w:cs="Arial"/>
          <w:bCs/>
          <w:sz w:val="28"/>
          <w:szCs w:val="20"/>
        </w:rPr>
        <w:t xml:space="preserve">          </w:t>
      </w:r>
      <w:r>
        <w:rPr>
          <w:rFonts w:cs="Arial"/>
          <w:bCs/>
          <w:szCs w:val="20"/>
        </w:rPr>
        <w:t xml:space="preserve">       </w:t>
      </w:r>
      <w:r w:rsidRPr="00E3674D">
        <w:rPr>
          <w:rFonts w:cs="Arial"/>
          <w:bCs/>
          <w:szCs w:val="20"/>
        </w:rPr>
        <w:t xml:space="preserve">  с.</w:t>
      </w:r>
      <w:r>
        <w:rPr>
          <w:rFonts w:cs="Arial"/>
          <w:bCs/>
          <w:szCs w:val="20"/>
        </w:rPr>
        <w:t xml:space="preserve"> Селихино</w:t>
      </w:r>
    </w:p>
    <w:p w:rsidR="00055484" w:rsidRDefault="00055484" w:rsidP="006D50C1">
      <w:pPr>
        <w:spacing w:line="240" w:lineRule="exact"/>
        <w:jc w:val="both"/>
        <w:rPr>
          <w:sz w:val="28"/>
          <w:szCs w:val="28"/>
        </w:rPr>
      </w:pPr>
    </w:p>
    <w:p w:rsidR="00055484" w:rsidRPr="00E3674D" w:rsidRDefault="00055484" w:rsidP="006D50C1">
      <w:pPr>
        <w:jc w:val="both"/>
        <w:rPr>
          <w:sz w:val="28"/>
          <w:szCs w:val="28"/>
        </w:rPr>
      </w:pPr>
    </w:p>
    <w:p w:rsidR="00055484" w:rsidRDefault="00055484" w:rsidP="006B30B4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дизайн – проектов</w:t>
      </w:r>
    </w:p>
    <w:p w:rsidR="00055484" w:rsidRDefault="00055484" w:rsidP="006B30B4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дворовых территорий </w:t>
      </w:r>
    </w:p>
    <w:p w:rsidR="00055484" w:rsidRDefault="00055484" w:rsidP="00361527">
      <w:pPr>
        <w:ind w:right="-5"/>
        <w:jc w:val="both"/>
        <w:rPr>
          <w:color w:val="000000"/>
          <w:sz w:val="28"/>
          <w:szCs w:val="28"/>
        </w:rPr>
      </w:pPr>
    </w:p>
    <w:p w:rsidR="00055484" w:rsidRPr="00361527" w:rsidRDefault="00055484" w:rsidP="00361527">
      <w:pPr>
        <w:ind w:right="-6" w:firstLine="709"/>
        <w:jc w:val="both"/>
        <w:rPr>
          <w:sz w:val="28"/>
          <w:szCs w:val="28"/>
        </w:rPr>
      </w:pPr>
      <w:r w:rsidRPr="00351B0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от 19.10.2017 № 89 «</w:t>
      </w:r>
      <w:r w:rsidRPr="001A28D4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1A28D4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A28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A28D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Формирование современной городской среды на территории Селихинского сельского поселения Комсомольского муниципального района Хабаровского края на 2018 - 2024 годы», </w:t>
      </w:r>
      <w:r w:rsidRPr="00351B08">
        <w:rPr>
          <w:sz w:val="28"/>
          <w:szCs w:val="28"/>
        </w:rPr>
        <w:t xml:space="preserve">в целях повышения уровня благоустройства </w:t>
      </w:r>
      <w:r>
        <w:rPr>
          <w:sz w:val="28"/>
          <w:szCs w:val="28"/>
        </w:rPr>
        <w:t>территории муниципального образования</w:t>
      </w:r>
      <w:r w:rsidRPr="00351B08">
        <w:rPr>
          <w:sz w:val="28"/>
          <w:szCs w:val="28"/>
        </w:rPr>
        <w:t xml:space="preserve"> и создания комфортных условий жизнедеятельности населения </w:t>
      </w:r>
      <w:r>
        <w:rPr>
          <w:sz w:val="28"/>
          <w:szCs w:val="28"/>
        </w:rPr>
        <w:t xml:space="preserve">администрация  Селихинского сельского поселения  </w:t>
      </w:r>
    </w:p>
    <w:p w:rsidR="00055484" w:rsidRPr="00351B08" w:rsidRDefault="00055484" w:rsidP="000E5F14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51B08">
        <w:rPr>
          <w:sz w:val="28"/>
          <w:szCs w:val="28"/>
        </w:rPr>
        <w:t>:</w:t>
      </w:r>
    </w:p>
    <w:p w:rsidR="00055484" w:rsidRDefault="00055484" w:rsidP="00CF72EC">
      <w:pPr>
        <w:ind w:right="-6" w:firstLine="708"/>
        <w:jc w:val="both"/>
        <w:rPr>
          <w:sz w:val="28"/>
          <w:szCs w:val="28"/>
        </w:rPr>
      </w:pPr>
      <w:r w:rsidRPr="00351B08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дизайн - проекты дворовых территорий согласно приложению.</w:t>
      </w:r>
    </w:p>
    <w:p w:rsidR="00055484" w:rsidRDefault="00055484" w:rsidP="005433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Разместить дизайн – проекты дворовых территорий на официальном сайте органов местного самоуправления Селихинского сельского поселения.</w:t>
      </w:r>
    </w:p>
    <w:p w:rsidR="00055484" w:rsidRDefault="00055484" w:rsidP="006C523A">
      <w:pPr>
        <w:ind w:right="-5" w:firstLine="709"/>
        <w:jc w:val="both"/>
        <w:rPr>
          <w:color w:val="000000"/>
          <w:sz w:val="28"/>
          <w:szCs w:val="28"/>
        </w:rPr>
      </w:pPr>
      <w:r w:rsidRPr="00C4141B">
        <w:rPr>
          <w:sz w:val="28"/>
          <w:szCs w:val="28"/>
        </w:rPr>
        <w:t xml:space="preserve">3. </w:t>
      </w:r>
      <w:r w:rsidRPr="00C4141B"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</w:rPr>
        <w:t>вы</w:t>
      </w:r>
      <w:r w:rsidRPr="00C4141B">
        <w:rPr>
          <w:color w:val="000000"/>
          <w:sz w:val="28"/>
          <w:szCs w:val="28"/>
        </w:rPr>
        <w:t>полнением настоящего постановления оставляю за собой.</w:t>
      </w:r>
    </w:p>
    <w:p w:rsidR="00055484" w:rsidRDefault="00055484" w:rsidP="006C523A">
      <w:pPr>
        <w:ind w:firstLine="708"/>
        <w:jc w:val="both"/>
        <w:rPr>
          <w:sz w:val="28"/>
          <w:szCs w:val="28"/>
        </w:rPr>
      </w:pPr>
    </w:p>
    <w:p w:rsidR="00055484" w:rsidRDefault="00055484" w:rsidP="006C523A">
      <w:pPr>
        <w:ind w:firstLine="708"/>
        <w:jc w:val="both"/>
        <w:rPr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                     </w:t>
      </w:r>
      <w:r w:rsidRPr="003924F8">
        <w:rPr>
          <w:color w:val="000000"/>
          <w:sz w:val="28"/>
          <w:szCs w:val="28"/>
        </w:rPr>
        <w:t xml:space="preserve">Е.С. Ердюкова  </w:t>
      </w: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Default="00055484" w:rsidP="003924F8">
      <w:pPr>
        <w:jc w:val="both"/>
        <w:rPr>
          <w:color w:val="000000"/>
          <w:sz w:val="28"/>
          <w:szCs w:val="28"/>
        </w:rPr>
      </w:pPr>
    </w:p>
    <w:p w:rsidR="00055484" w:rsidRPr="003924F8" w:rsidRDefault="00055484" w:rsidP="003924F8">
      <w:pPr>
        <w:jc w:val="both"/>
        <w:rPr>
          <w:color w:val="000000"/>
          <w:sz w:val="28"/>
          <w:szCs w:val="28"/>
        </w:rPr>
      </w:pPr>
      <w:r w:rsidRPr="003924F8">
        <w:rPr>
          <w:color w:val="000000"/>
          <w:sz w:val="28"/>
          <w:szCs w:val="28"/>
        </w:rPr>
        <w:t xml:space="preserve">                   </w:t>
      </w:r>
    </w:p>
    <w:p w:rsidR="00055484" w:rsidRDefault="00055484" w:rsidP="005433D9">
      <w:pPr>
        <w:jc w:val="both"/>
        <w:rPr>
          <w:sz w:val="28"/>
          <w:szCs w:val="28"/>
        </w:rPr>
      </w:pPr>
    </w:p>
    <w:p w:rsidR="00055484" w:rsidRDefault="00055484" w:rsidP="00454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 </w:t>
      </w:r>
    </w:p>
    <w:p w:rsidR="00055484" w:rsidRDefault="00055484" w:rsidP="00454E4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постановлению админист-</w:t>
      </w:r>
    </w:p>
    <w:p w:rsidR="00055484" w:rsidRDefault="00055484" w:rsidP="00454E4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рации сельского поселения </w:t>
      </w:r>
    </w:p>
    <w:p w:rsidR="00055484" w:rsidRDefault="00055484" w:rsidP="00454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 05.11.2019 № 97</w:t>
      </w:r>
    </w:p>
    <w:p w:rsidR="00055484" w:rsidRDefault="00055484" w:rsidP="005433D9">
      <w:pPr>
        <w:jc w:val="both"/>
        <w:rPr>
          <w:sz w:val="28"/>
          <w:szCs w:val="28"/>
        </w:rPr>
      </w:pPr>
      <w:bookmarkStart w:id="0" w:name="_GoBack"/>
      <w:bookmarkEnd w:id="0"/>
    </w:p>
    <w:p w:rsidR="00055484" w:rsidRDefault="00055484" w:rsidP="003924F8">
      <w:pPr>
        <w:rPr>
          <w:rFonts w:ascii="CIDFont+F1" w:hAnsi="CIDFont+F1" w:cs="CIDFont+F1"/>
          <w:sz w:val="38"/>
          <w:szCs w:val="38"/>
        </w:rPr>
      </w:pPr>
    </w:p>
    <w:p w:rsidR="00055484" w:rsidRPr="00435C51" w:rsidRDefault="00055484" w:rsidP="003924F8">
      <w:pPr>
        <w:rPr>
          <w:rFonts w:ascii="CIDFont+F1" w:hAnsi="CIDFont+F1" w:cs="CIDFont+F1"/>
          <w:sz w:val="38"/>
          <w:szCs w:val="38"/>
        </w:rPr>
      </w:pPr>
      <w:r w:rsidRPr="004907D9">
        <w:rPr>
          <w:rFonts w:ascii="CIDFont+F1" w:hAnsi="CIDFont+F1" w:cs="CIDFont+F1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351.75pt">
            <v:imagedata r:id="rId7" o:title=""/>
          </v:shape>
        </w:pict>
      </w:r>
    </w:p>
    <w:p w:rsidR="00055484" w:rsidRDefault="00055484" w:rsidP="003924F8">
      <w:pPr>
        <w:rPr>
          <w:rFonts w:ascii="CIDFont+F1" w:hAnsi="CIDFont+F1" w:cs="CIDFont+F1"/>
          <w:sz w:val="38"/>
          <w:szCs w:val="38"/>
        </w:rPr>
      </w:pPr>
    </w:p>
    <w:p w:rsidR="00055484" w:rsidRPr="003924F8" w:rsidRDefault="00055484" w:rsidP="003924F8">
      <w:pPr>
        <w:rPr>
          <w:sz w:val="28"/>
          <w:szCs w:val="28"/>
        </w:rPr>
      </w:pPr>
    </w:p>
    <w:p w:rsidR="00055484" w:rsidRPr="003924F8" w:rsidRDefault="00055484" w:rsidP="003924F8">
      <w:pPr>
        <w:rPr>
          <w:sz w:val="28"/>
          <w:szCs w:val="28"/>
        </w:rPr>
      </w:pPr>
    </w:p>
    <w:p w:rsidR="00055484" w:rsidRDefault="00055484" w:rsidP="003924F8">
      <w:pPr>
        <w:rPr>
          <w:sz w:val="28"/>
          <w:szCs w:val="28"/>
        </w:rPr>
      </w:pPr>
    </w:p>
    <w:p w:rsidR="00055484" w:rsidRDefault="00055484" w:rsidP="003924F8">
      <w:pPr>
        <w:ind w:firstLine="708"/>
        <w:rPr>
          <w:sz w:val="28"/>
          <w:szCs w:val="28"/>
        </w:rPr>
      </w:pPr>
    </w:p>
    <w:p w:rsidR="00055484" w:rsidRDefault="00055484" w:rsidP="00CF72EC">
      <w:pPr>
        <w:rPr>
          <w:sz w:val="28"/>
          <w:szCs w:val="28"/>
        </w:rPr>
      </w:pPr>
    </w:p>
    <w:p w:rsidR="00055484" w:rsidRPr="00CF72EC" w:rsidRDefault="00055484" w:rsidP="00CF72EC">
      <w:pPr>
        <w:rPr>
          <w:sz w:val="28"/>
          <w:szCs w:val="28"/>
        </w:rPr>
      </w:pPr>
    </w:p>
    <w:p w:rsidR="00055484" w:rsidRPr="00435C51" w:rsidRDefault="00055484" w:rsidP="009869A6">
      <w:pPr>
        <w:rPr>
          <w:sz w:val="28"/>
          <w:szCs w:val="28"/>
        </w:rPr>
      </w:pPr>
      <w:r w:rsidRPr="004907D9">
        <w:rPr>
          <w:sz w:val="28"/>
          <w:szCs w:val="28"/>
        </w:rPr>
        <w:pict>
          <v:shape id="_x0000_i1026" type="#_x0000_t75" style="width:475.5pt;height:340.5pt">
            <v:imagedata r:id="rId8" o:title=""/>
          </v:shape>
        </w:pict>
      </w:r>
    </w:p>
    <w:p w:rsidR="00055484" w:rsidRDefault="00055484" w:rsidP="003924F8">
      <w:pPr>
        <w:ind w:firstLine="708"/>
        <w:rPr>
          <w:sz w:val="28"/>
          <w:szCs w:val="28"/>
        </w:rPr>
      </w:pPr>
    </w:p>
    <w:p w:rsidR="00055484" w:rsidRDefault="00055484" w:rsidP="003924F8">
      <w:pPr>
        <w:ind w:firstLine="708"/>
        <w:rPr>
          <w:sz w:val="28"/>
          <w:szCs w:val="28"/>
        </w:rPr>
      </w:pPr>
    </w:p>
    <w:p w:rsidR="00055484" w:rsidRDefault="00055484" w:rsidP="003924F8">
      <w:pPr>
        <w:ind w:firstLine="708"/>
        <w:rPr>
          <w:sz w:val="28"/>
          <w:szCs w:val="28"/>
        </w:rPr>
      </w:pPr>
    </w:p>
    <w:p w:rsidR="00055484" w:rsidRDefault="00055484" w:rsidP="003924F8">
      <w:pPr>
        <w:ind w:firstLine="708"/>
        <w:rPr>
          <w:sz w:val="28"/>
          <w:szCs w:val="28"/>
        </w:rPr>
      </w:pPr>
    </w:p>
    <w:p w:rsidR="00055484" w:rsidRDefault="00055484" w:rsidP="003924F8">
      <w:pPr>
        <w:ind w:firstLine="708"/>
        <w:rPr>
          <w:sz w:val="28"/>
          <w:szCs w:val="28"/>
        </w:rPr>
      </w:pPr>
    </w:p>
    <w:p w:rsidR="00055484" w:rsidRPr="003924F8" w:rsidRDefault="00055484" w:rsidP="003924F8">
      <w:pPr>
        <w:rPr>
          <w:sz w:val="28"/>
          <w:szCs w:val="28"/>
        </w:rPr>
      </w:pPr>
    </w:p>
    <w:sectPr w:rsidR="00055484" w:rsidRPr="003924F8" w:rsidSect="00FD7ACC">
      <w:pgSz w:w="11906" w:h="16838" w:code="9"/>
      <w:pgMar w:top="851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84" w:rsidRDefault="00055484">
      <w:r>
        <w:separator/>
      </w:r>
    </w:p>
  </w:endnote>
  <w:endnote w:type="continuationSeparator" w:id="0">
    <w:p w:rsidR="00055484" w:rsidRDefault="0005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84" w:rsidRDefault="00055484">
      <w:r>
        <w:separator/>
      </w:r>
    </w:p>
  </w:footnote>
  <w:footnote w:type="continuationSeparator" w:id="0">
    <w:p w:rsidR="00055484" w:rsidRDefault="00055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140"/>
        </w:tabs>
        <w:ind w:left="1140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  <w:rPr>
        <w:rFonts w:cs="Times New Roman"/>
      </w:rPr>
    </w:lvl>
  </w:abstractNum>
  <w:abstractNum w:abstractNumId="3">
    <w:nsid w:val="0F071FD1"/>
    <w:multiLevelType w:val="multilevel"/>
    <w:tmpl w:val="EF98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0FF971C7"/>
    <w:multiLevelType w:val="multilevel"/>
    <w:tmpl w:val="7C3C81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41D450B"/>
    <w:multiLevelType w:val="hybridMultilevel"/>
    <w:tmpl w:val="1E0AEE6A"/>
    <w:lvl w:ilvl="0" w:tplc="DD84CC8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5D72033"/>
    <w:multiLevelType w:val="hybridMultilevel"/>
    <w:tmpl w:val="9A08A1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76B1E"/>
    <w:multiLevelType w:val="multilevel"/>
    <w:tmpl w:val="41C6A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color w:val="000000"/>
      </w:rPr>
    </w:lvl>
  </w:abstractNum>
  <w:abstractNum w:abstractNumId="9">
    <w:nsid w:val="2D170B9C"/>
    <w:multiLevelType w:val="hybridMultilevel"/>
    <w:tmpl w:val="26701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7E2F18"/>
    <w:multiLevelType w:val="multilevel"/>
    <w:tmpl w:val="CCA0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33CE1ADA"/>
    <w:multiLevelType w:val="hybridMultilevel"/>
    <w:tmpl w:val="866E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74FB8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>
    <w:nsid w:val="36A9293E"/>
    <w:multiLevelType w:val="hybridMultilevel"/>
    <w:tmpl w:val="CAF8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747015"/>
    <w:multiLevelType w:val="hybridMultilevel"/>
    <w:tmpl w:val="BC28F876"/>
    <w:lvl w:ilvl="0" w:tplc="65166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F63861"/>
    <w:multiLevelType w:val="hybridMultilevel"/>
    <w:tmpl w:val="5D9E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467138"/>
    <w:multiLevelType w:val="hybridMultilevel"/>
    <w:tmpl w:val="D1D4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544236"/>
    <w:multiLevelType w:val="hybridMultilevel"/>
    <w:tmpl w:val="A0E84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CD1BA2"/>
    <w:multiLevelType w:val="hybridMultilevel"/>
    <w:tmpl w:val="818C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FD1D55"/>
    <w:multiLevelType w:val="multilevel"/>
    <w:tmpl w:val="02E6A9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620E6EAE"/>
    <w:multiLevelType w:val="multilevel"/>
    <w:tmpl w:val="18AA94E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1">
    <w:nsid w:val="636A360B"/>
    <w:multiLevelType w:val="multilevel"/>
    <w:tmpl w:val="D57A3FC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6626799E"/>
    <w:multiLevelType w:val="hybridMultilevel"/>
    <w:tmpl w:val="45FAEDBC"/>
    <w:lvl w:ilvl="0" w:tplc="D85A7B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200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DA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16E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C63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E02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065A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16A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22F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9CB6A56"/>
    <w:multiLevelType w:val="multilevel"/>
    <w:tmpl w:val="A01A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4">
    <w:nsid w:val="6CE96D3B"/>
    <w:multiLevelType w:val="hybridMultilevel"/>
    <w:tmpl w:val="904E92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D95F2C"/>
    <w:multiLevelType w:val="multilevel"/>
    <w:tmpl w:val="892C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77891DC3"/>
    <w:multiLevelType w:val="multilevel"/>
    <w:tmpl w:val="A0E8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20"/>
  </w:num>
  <w:num w:numId="5">
    <w:abstractNumId w:val="8"/>
  </w:num>
  <w:num w:numId="6">
    <w:abstractNumId w:val="24"/>
  </w:num>
  <w:num w:numId="7">
    <w:abstractNumId w:val="6"/>
  </w:num>
  <w:num w:numId="8">
    <w:abstractNumId w:val="23"/>
  </w:num>
  <w:num w:numId="9">
    <w:abstractNumId w:val="25"/>
  </w:num>
  <w:num w:numId="10">
    <w:abstractNumId w:val="10"/>
  </w:num>
  <w:num w:numId="11">
    <w:abstractNumId w:val="3"/>
  </w:num>
  <w:num w:numId="12">
    <w:abstractNumId w:val="14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22"/>
  </w:num>
  <w:num w:numId="18">
    <w:abstractNumId w:val="5"/>
  </w:num>
  <w:num w:numId="19">
    <w:abstractNumId w:val="15"/>
  </w:num>
  <w:num w:numId="20">
    <w:abstractNumId w:val="13"/>
  </w:num>
  <w:num w:numId="21">
    <w:abstractNumId w:val="26"/>
  </w:num>
  <w:num w:numId="22">
    <w:abstractNumId w:val="12"/>
  </w:num>
  <w:num w:numId="23">
    <w:abstractNumId w:val="9"/>
  </w:num>
  <w:num w:numId="24">
    <w:abstractNumId w:val="11"/>
  </w:num>
  <w:num w:numId="25">
    <w:abstractNumId w:val="1"/>
  </w:num>
  <w:num w:numId="26">
    <w:abstractNumId w:val="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424"/>
    <w:rsid w:val="000013BB"/>
    <w:rsid w:val="00007602"/>
    <w:rsid w:val="00011119"/>
    <w:rsid w:val="0001252C"/>
    <w:rsid w:val="00020762"/>
    <w:rsid w:val="00030DDE"/>
    <w:rsid w:val="000353E9"/>
    <w:rsid w:val="000411F6"/>
    <w:rsid w:val="000413B2"/>
    <w:rsid w:val="000536A4"/>
    <w:rsid w:val="00055484"/>
    <w:rsid w:val="00063A8F"/>
    <w:rsid w:val="00065783"/>
    <w:rsid w:val="00066E1B"/>
    <w:rsid w:val="00070D5E"/>
    <w:rsid w:val="00071359"/>
    <w:rsid w:val="00074D1B"/>
    <w:rsid w:val="000764A1"/>
    <w:rsid w:val="00082F1F"/>
    <w:rsid w:val="00084379"/>
    <w:rsid w:val="0008679F"/>
    <w:rsid w:val="000A015D"/>
    <w:rsid w:val="000A1C6F"/>
    <w:rsid w:val="000A6C46"/>
    <w:rsid w:val="000B15B0"/>
    <w:rsid w:val="000C26A5"/>
    <w:rsid w:val="000C29E0"/>
    <w:rsid w:val="000D2BA6"/>
    <w:rsid w:val="000D5D74"/>
    <w:rsid w:val="000E16DB"/>
    <w:rsid w:val="000E317A"/>
    <w:rsid w:val="000E5741"/>
    <w:rsid w:val="000E5F14"/>
    <w:rsid w:val="000E714F"/>
    <w:rsid w:val="000F06C7"/>
    <w:rsid w:val="000F0B1D"/>
    <w:rsid w:val="00105356"/>
    <w:rsid w:val="00106E16"/>
    <w:rsid w:val="00116AA6"/>
    <w:rsid w:val="0012754E"/>
    <w:rsid w:val="001304A1"/>
    <w:rsid w:val="00133B45"/>
    <w:rsid w:val="00135EFC"/>
    <w:rsid w:val="001433E3"/>
    <w:rsid w:val="001439AD"/>
    <w:rsid w:val="0014470B"/>
    <w:rsid w:val="00153988"/>
    <w:rsid w:val="00154B84"/>
    <w:rsid w:val="00162A10"/>
    <w:rsid w:val="00165142"/>
    <w:rsid w:val="001740A4"/>
    <w:rsid w:val="00174751"/>
    <w:rsid w:val="001803E5"/>
    <w:rsid w:val="00181141"/>
    <w:rsid w:val="0018677C"/>
    <w:rsid w:val="0019328D"/>
    <w:rsid w:val="001A28D4"/>
    <w:rsid w:val="001A68A2"/>
    <w:rsid w:val="001B50D7"/>
    <w:rsid w:val="001C3F8A"/>
    <w:rsid w:val="001D1CF1"/>
    <w:rsid w:val="001D3493"/>
    <w:rsid w:val="001D3521"/>
    <w:rsid w:val="001E145F"/>
    <w:rsid w:val="001E1C68"/>
    <w:rsid w:val="001F3CB5"/>
    <w:rsid w:val="00202A6E"/>
    <w:rsid w:val="0020322E"/>
    <w:rsid w:val="00212525"/>
    <w:rsid w:val="00212E7A"/>
    <w:rsid w:val="00214CBA"/>
    <w:rsid w:val="0023043E"/>
    <w:rsid w:val="00235882"/>
    <w:rsid w:val="0023671F"/>
    <w:rsid w:val="002375C5"/>
    <w:rsid w:val="00246D3C"/>
    <w:rsid w:val="0025737D"/>
    <w:rsid w:val="00271705"/>
    <w:rsid w:val="00273C72"/>
    <w:rsid w:val="00276B9A"/>
    <w:rsid w:val="0028124F"/>
    <w:rsid w:val="00286273"/>
    <w:rsid w:val="0029196C"/>
    <w:rsid w:val="00295E3A"/>
    <w:rsid w:val="0029696F"/>
    <w:rsid w:val="002A1A41"/>
    <w:rsid w:val="002A2441"/>
    <w:rsid w:val="002A6C17"/>
    <w:rsid w:val="002C253E"/>
    <w:rsid w:val="002C43D1"/>
    <w:rsid w:val="002D1C18"/>
    <w:rsid w:val="002D3EDD"/>
    <w:rsid w:val="002E1D2F"/>
    <w:rsid w:val="002E4E88"/>
    <w:rsid w:val="002F02FB"/>
    <w:rsid w:val="002F1461"/>
    <w:rsid w:val="002F75FF"/>
    <w:rsid w:val="00300428"/>
    <w:rsid w:val="0030054D"/>
    <w:rsid w:val="00302BBC"/>
    <w:rsid w:val="00303083"/>
    <w:rsid w:val="003042D8"/>
    <w:rsid w:val="00304392"/>
    <w:rsid w:val="003123FF"/>
    <w:rsid w:val="00312519"/>
    <w:rsid w:val="00314C73"/>
    <w:rsid w:val="00327197"/>
    <w:rsid w:val="003314F4"/>
    <w:rsid w:val="00343D69"/>
    <w:rsid w:val="003453F1"/>
    <w:rsid w:val="003504E0"/>
    <w:rsid w:val="00351B08"/>
    <w:rsid w:val="0035279F"/>
    <w:rsid w:val="00353D09"/>
    <w:rsid w:val="00357DF4"/>
    <w:rsid w:val="00360868"/>
    <w:rsid w:val="00361527"/>
    <w:rsid w:val="003858E4"/>
    <w:rsid w:val="00386255"/>
    <w:rsid w:val="00387F13"/>
    <w:rsid w:val="003924F8"/>
    <w:rsid w:val="00392E71"/>
    <w:rsid w:val="00393CD2"/>
    <w:rsid w:val="00393F00"/>
    <w:rsid w:val="003940DF"/>
    <w:rsid w:val="003946AD"/>
    <w:rsid w:val="003A0FDC"/>
    <w:rsid w:val="003A7B00"/>
    <w:rsid w:val="003B275F"/>
    <w:rsid w:val="003C170A"/>
    <w:rsid w:val="003C5E88"/>
    <w:rsid w:val="003D175D"/>
    <w:rsid w:val="003E0CB1"/>
    <w:rsid w:val="003E7FB0"/>
    <w:rsid w:val="003F279C"/>
    <w:rsid w:val="003F5FEB"/>
    <w:rsid w:val="003F7EA6"/>
    <w:rsid w:val="00400C7C"/>
    <w:rsid w:val="00404110"/>
    <w:rsid w:val="00410F77"/>
    <w:rsid w:val="004137E3"/>
    <w:rsid w:val="00417C3F"/>
    <w:rsid w:val="00423C67"/>
    <w:rsid w:val="00426866"/>
    <w:rsid w:val="0042785C"/>
    <w:rsid w:val="00435C51"/>
    <w:rsid w:val="004376A7"/>
    <w:rsid w:val="00454E4A"/>
    <w:rsid w:val="004574E9"/>
    <w:rsid w:val="0046292F"/>
    <w:rsid w:val="004855EB"/>
    <w:rsid w:val="004859F5"/>
    <w:rsid w:val="004907D9"/>
    <w:rsid w:val="0049641C"/>
    <w:rsid w:val="004B344B"/>
    <w:rsid w:val="004B36AC"/>
    <w:rsid w:val="004B791C"/>
    <w:rsid w:val="004C73FE"/>
    <w:rsid w:val="004D1F2D"/>
    <w:rsid w:val="004D39BD"/>
    <w:rsid w:val="004D550F"/>
    <w:rsid w:val="004E081E"/>
    <w:rsid w:val="004E20C3"/>
    <w:rsid w:val="004E3AA8"/>
    <w:rsid w:val="004E3BB6"/>
    <w:rsid w:val="004E7DF7"/>
    <w:rsid w:val="004F2727"/>
    <w:rsid w:val="005019C8"/>
    <w:rsid w:val="00501B45"/>
    <w:rsid w:val="00511C16"/>
    <w:rsid w:val="005345B4"/>
    <w:rsid w:val="00536D11"/>
    <w:rsid w:val="0054136F"/>
    <w:rsid w:val="005433D9"/>
    <w:rsid w:val="00544C70"/>
    <w:rsid w:val="00555708"/>
    <w:rsid w:val="00561E8C"/>
    <w:rsid w:val="0056297E"/>
    <w:rsid w:val="0056552C"/>
    <w:rsid w:val="00576630"/>
    <w:rsid w:val="005827BF"/>
    <w:rsid w:val="005856EF"/>
    <w:rsid w:val="005A061B"/>
    <w:rsid w:val="005B0A8F"/>
    <w:rsid w:val="005B2D8E"/>
    <w:rsid w:val="005C13CC"/>
    <w:rsid w:val="005D146C"/>
    <w:rsid w:val="005D6264"/>
    <w:rsid w:val="005E00FF"/>
    <w:rsid w:val="005F1C1D"/>
    <w:rsid w:val="005F7A0A"/>
    <w:rsid w:val="006012C4"/>
    <w:rsid w:val="00603CFA"/>
    <w:rsid w:val="00616DA8"/>
    <w:rsid w:val="00617232"/>
    <w:rsid w:val="00617449"/>
    <w:rsid w:val="006221FB"/>
    <w:rsid w:val="006248D7"/>
    <w:rsid w:val="0063085B"/>
    <w:rsid w:val="00633C54"/>
    <w:rsid w:val="00635B99"/>
    <w:rsid w:val="00646409"/>
    <w:rsid w:val="00657942"/>
    <w:rsid w:val="00662BB9"/>
    <w:rsid w:val="00667BEC"/>
    <w:rsid w:val="0067375D"/>
    <w:rsid w:val="006746E7"/>
    <w:rsid w:val="0068066B"/>
    <w:rsid w:val="00680D45"/>
    <w:rsid w:val="00686E09"/>
    <w:rsid w:val="006A2C0E"/>
    <w:rsid w:val="006A71FC"/>
    <w:rsid w:val="006B253E"/>
    <w:rsid w:val="006B2FE7"/>
    <w:rsid w:val="006B30B4"/>
    <w:rsid w:val="006B616C"/>
    <w:rsid w:val="006C500C"/>
    <w:rsid w:val="006C523A"/>
    <w:rsid w:val="006D50C1"/>
    <w:rsid w:val="006D6759"/>
    <w:rsid w:val="006E6F03"/>
    <w:rsid w:val="006F65A8"/>
    <w:rsid w:val="00701372"/>
    <w:rsid w:val="007067A9"/>
    <w:rsid w:val="007122D7"/>
    <w:rsid w:val="0071587E"/>
    <w:rsid w:val="0071640F"/>
    <w:rsid w:val="00717CCB"/>
    <w:rsid w:val="00720625"/>
    <w:rsid w:val="0073002A"/>
    <w:rsid w:val="00733552"/>
    <w:rsid w:val="00745EB8"/>
    <w:rsid w:val="00753727"/>
    <w:rsid w:val="0075470A"/>
    <w:rsid w:val="00761A19"/>
    <w:rsid w:val="007651D0"/>
    <w:rsid w:val="0076744C"/>
    <w:rsid w:val="00774204"/>
    <w:rsid w:val="00776C79"/>
    <w:rsid w:val="007834F1"/>
    <w:rsid w:val="0079558C"/>
    <w:rsid w:val="007974BD"/>
    <w:rsid w:val="007B2BB1"/>
    <w:rsid w:val="007B5C5B"/>
    <w:rsid w:val="007C491F"/>
    <w:rsid w:val="007C4C71"/>
    <w:rsid w:val="007D195B"/>
    <w:rsid w:val="007E291A"/>
    <w:rsid w:val="007E3E19"/>
    <w:rsid w:val="007E6A0A"/>
    <w:rsid w:val="007F0C05"/>
    <w:rsid w:val="007F5B80"/>
    <w:rsid w:val="00801B9A"/>
    <w:rsid w:val="0080479E"/>
    <w:rsid w:val="00812250"/>
    <w:rsid w:val="00814BBA"/>
    <w:rsid w:val="0082796A"/>
    <w:rsid w:val="008344C0"/>
    <w:rsid w:val="008403C8"/>
    <w:rsid w:val="00843A97"/>
    <w:rsid w:val="0084620F"/>
    <w:rsid w:val="00853251"/>
    <w:rsid w:val="00855674"/>
    <w:rsid w:val="00855BF7"/>
    <w:rsid w:val="0086030C"/>
    <w:rsid w:val="008635DC"/>
    <w:rsid w:val="00863A81"/>
    <w:rsid w:val="00890DF9"/>
    <w:rsid w:val="008A060D"/>
    <w:rsid w:val="008A239C"/>
    <w:rsid w:val="008A7333"/>
    <w:rsid w:val="008B4481"/>
    <w:rsid w:val="008B6ACB"/>
    <w:rsid w:val="008C066A"/>
    <w:rsid w:val="008C549C"/>
    <w:rsid w:val="008D31A2"/>
    <w:rsid w:val="008E02F9"/>
    <w:rsid w:val="008E1E61"/>
    <w:rsid w:val="008F0ED8"/>
    <w:rsid w:val="008F35A0"/>
    <w:rsid w:val="008F527A"/>
    <w:rsid w:val="008F6C4E"/>
    <w:rsid w:val="008F7F1E"/>
    <w:rsid w:val="009039A6"/>
    <w:rsid w:val="00905C9F"/>
    <w:rsid w:val="00917E61"/>
    <w:rsid w:val="009260BF"/>
    <w:rsid w:val="00926813"/>
    <w:rsid w:val="00930424"/>
    <w:rsid w:val="00932974"/>
    <w:rsid w:val="00950A1A"/>
    <w:rsid w:val="0095161C"/>
    <w:rsid w:val="009516D6"/>
    <w:rsid w:val="0095332A"/>
    <w:rsid w:val="009611D3"/>
    <w:rsid w:val="00963518"/>
    <w:rsid w:val="0096363B"/>
    <w:rsid w:val="00972116"/>
    <w:rsid w:val="00974750"/>
    <w:rsid w:val="009770A9"/>
    <w:rsid w:val="009775C7"/>
    <w:rsid w:val="009869A6"/>
    <w:rsid w:val="009951D4"/>
    <w:rsid w:val="009B535B"/>
    <w:rsid w:val="009C0B04"/>
    <w:rsid w:val="009C2633"/>
    <w:rsid w:val="009D1EE0"/>
    <w:rsid w:val="009E5777"/>
    <w:rsid w:val="009F00E6"/>
    <w:rsid w:val="009F2EEC"/>
    <w:rsid w:val="009F306E"/>
    <w:rsid w:val="00A0041F"/>
    <w:rsid w:val="00A05FD8"/>
    <w:rsid w:val="00A074DE"/>
    <w:rsid w:val="00A109B9"/>
    <w:rsid w:val="00A1438F"/>
    <w:rsid w:val="00A2283B"/>
    <w:rsid w:val="00A2627F"/>
    <w:rsid w:val="00A31E75"/>
    <w:rsid w:val="00A32948"/>
    <w:rsid w:val="00A33050"/>
    <w:rsid w:val="00A35FC6"/>
    <w:rsid w:val="00A40287"/>
    <w:rsid w:val="00A41C35"/>
    <w:rsid w:val="00A500C5"/>
    <w:rsid w:val="00A54EA7"/>
    <w:rsid w:val="00A5649D"/>
    <w:rsid w:val="00A75D76"/>
    <w:rsid w:val="00A7600A"/>
    <w:rsid w:val="00A773BE"/>
    <w:rsid w:val="00A86B5B"/>
    <w:rsid w:val="00A87D1F"/>
    <w:rsid w:val="00A9451A"/>
    <w:rsid w:val="00AA145C"/>
    <w:rsid w:val="00AA45D1"/>
    <w:rsid w:val="00AA581F"/>
    <w:rsid w:val="00AA5A29"/>
    <w:rsid w:val="00AB16A3"/>
    <w:rsid w:val="00AB6B89"/>
    <w:rsid w:val="00AB7149"/>
    <w:rsid w:val="00AB72FE"/>
    <w:rsid w:val="00AB79DA"/>
    <w:rsid w:val="00AC22E3"/>
    <w:rsid w:val="00AC7F7E"/>
    <w:rsid w:val="00AD1781"/>
    <w:rsid w:val="00AD1B96"/>
    <w:rsid w:val="00AD2CE5"/>
    <w:rsid w:val="00AD4C65"/>
    <w:rsid w:val="00AE0428"/>
    <w:rsid w:val="00AE2D4F"/>
    <w:rsid w:val="00AE2FA2"/>
    <w:rsid w:val="00B052AE"/>
    <w:rsid w:val="00B12440"/>
    <w:rsid w:val="00B27A0A"/>
    <w:rsid w:val="00B30000"/>
    <w:rsid w:val="00B31E66"/>
    <w:rsid w:val="00B33481"/>
    <w:rsid w:val="00B360A8"/>
    <w:rsid w:val="00B41227"/>
    <w:rsid w:val="00B5392C"/>
    <w:rsid w:val="00B638A7"/>
    <w:rsid w:val="00B67A0F"/>
    <w:rsid w:val="00B7279D"/>
    <w:rsid w:val="00B77295"/>
    <w:rsid w:val="00B814C5"/>
    <w:rsid w:val="00B84724"/>
    <w:rsid w:val="00B90E6C"/>
    <w:rsid w:val="00B93F8B"/>
    <w:rsid w:val="00B94C35"/>
    <w:rsid w:val="00B9549C"/>
    <w:rsid w:val="00BA0B36"/>
    <w:rsid w:val="00BA3D03"/>
    <w:rsid w:val="00BB5C10"/>
    <w:rsid w:val="00BB7022"/>
    <w:rsid w:val="00BE1C80"/>
    <w:rsid w:val="00BE6CE9"/>
    <w:rsid w:val="00BF7ACD"/>
    <w:rsid w:val="00C00D0B"/>
    <w:rsid w:val="00C02DAF"/>
    <w:rsid w:val="00C03CE1"/>
    <w:rsid w:val="00C140A2"/>
    <w:rsid w:val="00C175CE"/>
    <w:rsid w:val="00C2141E"/>
    <w:rsid w:val="00C23E43"/>
    <w:rsid w:val="00C27163"/>
    <w:rsid w:val="00C300DA"/>
    <w:rsid w:val="00C35DDD"/>
    <w:rsid w:val="00C406F1"/>
    <w:rsid w:val="00C40B3F"/>
    <w:rsid w:val="00C4141B"/>
    <w:rsid w:val="00C4762E"/>
    <w:rsid w:val="00C50DB2"/>
    <w:rsid w:val="00C5146B"/>
    <w:rsid w:val="00C623B5"/>
    <w:rsid w:val="00C6515D"/>
    <w:rsid w:val="00C66E44"/>
    <w:rsid w:val="00C70DC9"/>
    <w:rsid w:val="00C7296A"/>
    <w:rsid w:val="00C8037B"/>
    <w:rsid w:val="00C87EE9"/>
    <w:rsid w:val="00C87FA4"/>
    <w:rsid w:val="00C91679"/>
    <w:rsid w:val="00C93152"/>
    <w:rsid w:val="00CA4557"/>
    <w:rsid w:val="00CB2F5C"/>
    <w:rsid w:val="00CB4785"/>
    <w:rsid w:val="00CC68FD"/>
    <w:rsid w:val="00CD189D"/>
    <w:rsid w:val="00CD538F"/>
    <w:rsid w:val="00CE55B5"/>
    <w:rsid w:val="00CE63B8"/>
    <w:rsid w:val="00CF5FB0"/>
    <w:rsid w:val="00CF72EC"/>
    <w:rsid w:val="00D060A4"/>
    <w:rsid w:val="00D23B64"/>
    <w:rsid w:val="00D344D2"/>
    <w:rsid w:val="00D47917"/>
    <w:rsid w:val="00D51F89"/>
    <w:rsid w:val="00D541ED"/>
    <w:rsid w:val="00D557C1"/>
    <w:rsid w:val="00D5640D"/>
    <w:rsid w:val="00D64B4B"/>
    <w:rsid w:val="00D76ACC"/>
    <w:rsid w:val="00DA68F6"/>
    <w:rsid w:val="00DB1D25"/>
    <w:rsid w:val="00DC26F9"/>
    <w:rsid w:val="00DD00C7"/>
    <w:rsid w:val="00DD14D1"/>
    <w:rsid w:val="00DD1E14"/>
    <w:rsid w:val="00DD50CE"/>
    <w:rsid w:val="00DD61FA"/>
    <w:rsid w:val="00DD752D"/>
    <w:rsid w:val="00DD7A20"/>
    <w:rsid w:val="00DF1C2B"/>
    <w:rsid w:val="00DF4F83"/>
    <w:rsid w:val="00E023AE"/>
    <w:rsid w:val="00E15370"/>
    <w:rsid w:val="00E22B73"/>
    <w:rsid w:val="00E23B40"/>
    <w:rsid w:val="00E25600"/>
    <w:rsid w:val="00E27865"/>
    <w:rsid w:val="00E33CBF"/>
    <w:rsid w:val="00E346E2"/>
    <w:rsid w:val="00E3674D"/>
    <w:rsid w:val="00E36A01"/>
    <w:rsid w:val="00E37DE9"/>
    <w:rsid w:val="00E40530"/>
    <w:rsid w:val="00E41548"/>
    <w:rsid w:val="00E44BA7"/>
    <w:rsid w:val="00E45A40"/>
    <w:rsid w:val="00E46C63"/>
    <w:rsid w:val="00E633FA"/>
    <w:rsid w:val="00E6505E"/>
    <w:rsid w:val="00E75E8E"/>
    <w:rsid w:val="00E8181F"/>
    <w:rsid w:val="00E825BE"/>
    <w:rsid w:val="00E86895"/>
    <w:rsid w:val="00E95301"/>
    <w:rsid w:val="00EA7379"/>
    <w:rsid w:val="00EB38A1"/>
    <w:rsid w:val="00EB573F"/>
    <w:rsid w:val="00EC407F"/>
    <w:rsid w:val="00EC4CCF"/>
    <w:rsid w:val="00EC79ED"/>
    <w:rsid w:val="00ED0F5D"/>
    <w:rsid w:val="00ED416E"/>
    <w:rsid w:val="00EE2625"/>
    <w:rsid w:val="00EE2DA7"/>
    <w:rsid w:val="00EE5E57"/>
    <w:rsid w:val="00EE6F02"/>
    <w:rsid w:val="00EE77A4"/>
    <w:rsid w:val="00EE7C75"/>
    <w:rsid w:val="00EF0849"/>
    <w:rsid w:val="00EF29AB"/>
    <w:rsid w:val="00EF493E"/>
    <w:rsid w:val="00F004B6"/>
    <w:rsid w:val="00F06D36"/>
    <w:rsid w:val="00F12B28"/>
    <w:rsid w:val="00F25301"/>
    <w:rsid w:val="00F507F9"/>
    <w:rsid w:val="00F531C3"/>
    <w:rsid w:val="00F629D5"/>
    <w:rsid w:val="00F62FA8"/>
    <w:rsid w:val="00F63084"/>
    <w:rsid w:val="00F64630"/>
    <w:rsid w:val="00F66B52"/>
    <w:rsid w:val="00F71EDF"/>
    <w:rsid w:val="00F745C5"/>
    <w:rsid w:val="00F74BB2"/>
    <w:rsid w:val="00F820AB"/>
    <w:rsid w:val="00F86A11"/>
    <w:rsid w:val="00F87422"/>
    <w:rsid w:val="00F878D5"/>
    <w:rsid w:val="00FB08CC"/>
    <w:rsid w:val="00FB122B"/>
    <w:rsid w:val="00FB5636"/>
    <w:rsid w:val="00FC3E3B"/>
    <w:rsid w:val="00FC5042"/>
    <w:rsid w:val="00FD7A72"/>
    <w:rsid w:val="00FD7ACC"/>
    <w:rsid w:val="00FE1626"/>
    <w:rsid w:val="00FE54E6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C2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C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6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C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C72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523A"/>
    <w:pPr>
      <w:keepNext/>
      <w:jc w:val="center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3C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523A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523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416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416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416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416E"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523A"/>
    <w:rPr>
      <w:rFonts w:cs="Times New Roman"/>
      <w:b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416E"/>
    <w:rPr>
      <w:rFonts w:ascii="Cambria" w:hAnsi="Cambria" w:cs="Times New Roman"/>
    </w:rPr>
  </w:style>
  <w:style w:type="paragraph" w:customStyle="1" w:styleId="ConsTitle">
    <w:name w:val="ConsTitle"/>
    <w:uiPriority w:val="99"/>
    <w:rsid w:val="00930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A4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2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D67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39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651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416E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F7E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F7EA6"/>
    <w:rPr>
      <w:rFonts w:ascii="Cambria" w:hAnsi="Cambria" w:cs="Times New Roman"/>
      <w:b/>
      <w:kern w:val="28"/>
      <w:sz w:val="32"/>
    </w:rPr>
  </w:style>
  <w:style w:type="character" w:styleId="Hyperlink">
    <w:name w:val="Hyperlink"/>
    <w:basedOn w:val="DefaultParagraphFont"/>
    <w:uiPriority w:val="99"/>
    <w:rsid w:val="0006578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F08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F0849"/>
    <w:rPr>
      <w:rFonts w:cs="Times New Roman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F0849"/>
    <w:rPr>
      <w:rFonts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F0849"/>
    <w:pPr>
      <w:shd w:val="clear" w:color="auto" w:fill="FFFFFF"/>
      <w:spacing w:before="300" w:after="180" w:line="269" w:lineRule="exact"/>
      <w:jc w:val="both"/>
    </w:pPr>
    <w:rPr>
      <w:sz w:val="21"/>
      <w:szCs w:val="21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EF0849"/>
    <w:rPr>
      <w:rFonts w:cs="Times New Roman"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F0849"/>
    <w:pPr>
      <w:shd w:val="clear" w:color="auto" w:fill="FFFFFF"/>
      <w:spacing w:line="240" w:lineRule="atLeast"/>
    </w:pPr>
    <w:rPr>
      <w:sz w:val="17"/>
      <w:szCs w:val="17"/>
    </w:rPr>
  </w:style>
  <w:style w:type="character" w:customStyle="1" w:styleId="60">
    <w:name w:val="Основной текст (6)"/>
    <w:basedOn w:val="6"/>
    <w:uiPriority w:val="99"/>
    <w:rsid w:val="00EF0849"/>
  </w:style>
  <w:style w:type="character" w:customStyle="1" w:styleId="8">
    <w:name w:val="Основной текст (8)_"/>
    <w:basedOn w:val="DefaultParagraphFont"/>
    <w:link w:val="80"/>
    <w:uiPriority w:val="99"/>
    <w:locked/>
    <w:rsid w:val="00EF0849"/>
    <w:rPr>
      <w:rFonts w:cs="Times New Roman"/>
      <w:noProof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EF0849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EF0849"/>
    <w:rPr>
      <w:rFonts w:ascii="Book Antiqua" w:hAnsi="Book Antiqua" w:cs="Book Antiqua"/>
      <w:b/>
      <w:bCs/>
      <w:noProof/>
      <w:sz w:val="43"/>
      <w:szCs w:val="43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EF0849"/>
    <w:pPr>
      <w:shd w:val="clear" w:color="auto" w:fill="FFFFFF"/>
      <w:spacing w:line="240" w:lineRule="atLeast"/>
    </w:pPr>
    <w:rPr>
      <w:rFonts w:ascii="Book Antiqua" w:hAnsi="Book Antiqua" w:cs="Book Antiqua"/>
      <w:b/>
      <w:bCs/>
      <w:noProof/>
      <w:sz w:val="43"/>
      <w:szCs w:val="43"/>
    </w:rPr>
  </w:style>
  <w:style w:type="paragraph" w:styleId="NormalWeb">
    <w:name w:val="Normal (Web)"/>
    <w:basedOn w:val="Normal"/>
    <w:uiPriority w:val="99"/>
    <w:rsid w:val="0023671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273C72"/>
    <w:pPr>
      <w:ind w:firstLine="705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416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73C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23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73C72"/>
    <w:rPr>
      <w:rFonts w:cs="Times New Roman"/>
    </w:rPr>
  </w:style>
  <w:style w:type="paragraph" w:customStyle="1" w:styleId="a1">
    <w:name w:val="Таблицы (моноширинный)"/>
    <w:basedOn w:val="Normal"/>
    <w:next w:val="Normal"/>
    <w:uiPriority w:val="99"/>
    <w:rsid w:val="00273C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2">
    <w:name w:val="Заголовок"/>
    <w:basedOn w:val="Normal"/>
    <w:next w:val="BodyText"/>
    <w:uiPriority w:val="99"/>
    <w:rsid w:val="00273C7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273C72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3">
    <w:name w:val="Содержимое таблицы"/>
    <w:basedOn w:val="Normal"/>
    <w:uiPriority w:val="99"/>
    <w:rsid w:val="00273C72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Normal"/>
    <w:uiPriority w:val="99"/>
    <w:rsid w:val="00273C72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273C7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">
    <w:name w:val="марк список 1"/>
    <w:basedOn w:val="Normal"/>
    <w:uiPriority w:val="99"/>
    <w:rsid w:val="00273C7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uiPriority w:val="99"/>
    <w:rsid w:val="00273C72"/>
  </w:style>
  <w:style w:type="paragraph" w:customStyle="1" w:styleId="a4">
    <w:name w:val="основной текст документа"/>
    <w:basedOn w:val="Normal"/>
    <w:link w:val="a5"/>
    <w:uiPriority w:val="99"/>
    <w:rsid w:val="00273C72"/>
    <w:pPr>
      <w:spacing w:before="120" w:after="120"/>
      <w:jc w:val="both"/>
    </w:pPr>
    <w:rPr>
      <w:szCs w:val="20"/>
      <w:lang w:eastAsia="ar-SA"/>
    </w:rPr>
  </w:style>
  <w:style w:type="character" w:customStyle="1" w:styleId="a5">
    <w:name w:val="основной текст документа Знак"/>
    <w:basedOn w:val="DefaultParagraphFont"/>
    <w:link w:val="a4"/>
    <w:uiPriority w:val="99"/>
    <w:locked/>
    <w:rsid w:val="00273C72"/>
    <w:rPr>
      <w:rFonts w:cs="Times New Roman"/>
      <w:sz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273C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23A"/>
    <w:rPr>
      <w:rFonts w:cs="Times New Roman"/>
      <w:sz w:val="24"/>
      <w:szCs w:val="24"/>
    </w:rPr>
  </w:style>
  <w:style w:type="character" w:customStyle="1" w:styleId="a6">
    <w:name w:val="Цветовое выделение"/>
    <w:uiPriority w:val="99"/>
    <w:rsid w:val="00273C72"/>
    <w:rPr>
      <w:b/>
      <w:color w:val="000080"/>
      <w:sz w:val="20"/>
    </w:rPr>
  </w:style>
  <w:style w:type="paragraph" w:customStyle="1" w:styleId="210">
    <w:name w:val="Основной текст 21"/>
    <w:basedOn w:val="Normal"/>
    <w:uiPriority w:val="99"/>
    <w:rsid w:val="00273C72"/>
    <w:pPr>
      <w:suppressAutoHyphens/>
      <w:jc w:val="both"/>
    </w:pPr>
    <w:rPr>
      <w:lang w:eastAsia="ar-SA"/>
    </w:rPr>
  </w:style>
  <w:style w:type="paragraph" w:customStyle="1" w:styleId="22">
    <w:name w:val="Основной текст 22"/>
    <w:basedOn w:val="Normal"/>
    <w:uiPriority w:val="99"/>
    <w:rsid w:val="00273C72"/>
    <w:pPr>
      <w:suppressAutoHyphens/>
      <w:jc w:val="both"/>
    </w:pPr>
    <w:rPr>
      <w:lang w:eastAsia="ar-SA"/>
    </w:rPr>
  </w:style>
  <w:style w:type="paragraph" w:styleId="BodyText3">
    <w:name w:val="Body Text 3"/>
    <w:basedOn w:val="Normal"/>
    <w:link w:val="BodyText3Char"/>
    <w:uiPriority w:val="99"/>
    <w:rsid w:val="00273C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C523A"/>
    <w:rPr>
      <w:rFonts w:cs="Times New Roman"/>
      <w:sz w:val="16"/>
      <w:szCs w:val="16"/>
    </w:rPr>
  </w:style>
  <w:style w:type="paragraph" w:customStyle="1" w:styleId="FR2">
    <w:name w:val="FR2 Знак Знак"/>
    <w:link w:val="FR21"/>
    <w:uiPriority w:val="99"/>
    <w:rsid w:val="00273C72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</w:rPr>
  </w:style>
  <w:style w:type="character" w:customStyle="1" w:styleId="FR21">
    <w:name w:val="FR2 Знак Знак Знак1"/>
    <w:basedOn w:val="DefaultParagraphFont"/>
    <w:link w:val="FR2"/>
    <w:uiPriority w:val="99"/>
    <w:locked/>
    <w:rsid w:val="00273C72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uiPriority w:val="99"/>
    <w:rsid w:val="00273C72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73C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416E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73C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D416E"/>
    <w:rPr>
      <w:rFonts w:cs="Times New Roman"/>
      <w:sz w:val="16"/>
      <w:szCs w:val="16"/>
    </w:rPr>
  </w:style>
  <w:style w:type="paragraph" w:customStyle="1" w:styleId="24">
    <w:name w:val="Основной текст 24"/>
    <w:basedOn w:val="Normal"/>
    <w:uiPriority w:val="99"/>
    <w:rsid w:val="00273C72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a">
    <w:name w:val="Перечисление"/>
    <w:basedOn w:val="Normal"/>
    <w:uiPriority w:val="99"/>
    <w:rsid w:val="00273C72"/>
    <w:pPr>
      <w:widowControl w:val="0"/>
      <w:numPr>
        <w:numId w:val="27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Normal"/>
    <w:uiPriority w:val="99"/>
    <w:rsid w:val="00273C72"/>
    <w:pPr>
      <w:widowControl w:val="0"/>
      <w:numPr>
        <w:ilvl w:val="2"/>
        <w:numId w:val="2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msonormalcxspmiddle">
    <w:name w:val="msonormalcxspmiddle"/>
    <w:basedOn w:val="Normal"/>
    <w:uiPriority w:val="99"/>
    <w:rsid w:val="00273C72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6"/>
    <w:uiPriority w:val="99"/>
    <w:rsid w:val="00273C72"/>
    <w:rPr>
      <w:rFonts w:cs="Times New Roman"/>
      <w:bCs/>
      <w:color w:val="106BBE"/>
      <w:szCs w:val="20"/>
    </w:rPr>
  </w:style>
  <w:style w:type="paragraph" w:customStyle="1" w:styleId="a8">
    <w:name w:val="Комментарий"/>
    <w:basedOn w:val="Normal"/>
    <w:next w:val="Normal"/>
    <w:uiPriority w:val="99"/>
    <w:rsid w:val="00273C7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Normal"/>
    <w:uiPriority w:val="99"/>
    <w:rsid w:val="00273C72"/>
    <w:rPr>
      <w:i/>
      <w:iCs/>
    </w:rPr>
  </w:style>
  <w:style w:type="paragraph" w:customStyle="1" w:styleId="aa">
    <w:name w:val="Заголовок статьи"/>
    <w:basedOn w:val="Normal"/>
    <w:next w:val="Normal"/>
    <w:uiPriority w:val="99"/>
    <w:rsid w:val="00273C7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formattexttopleveltext">
    <w:name w:val="formattext topleveltext"/>
    <w:basedOn w:val="Normal"/>
    <w:uiPriority w:val="99"/>
    <w:rsid w:val="003005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30054D"/>
    <w:rPr>
      <w:rFonts w:cs="Times New Roman"/>
    </w:rPr>
  </w:style>
  <w:style w:type="paragraph" w:customStyle="1" w:styleId="ConsPlusTitle">
    <w:name w:val="ConsPlusTitle"/>
    <w:uiPriority w:val="99"/>
    <w:rsid w:val="001A68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HTMLPreformattedChar">
    <w:name w:val="HTML Preformatted Char"/>
    <w:uiPriority w:val="99"/>
    <w:locked/>
    <w:rsid w:val="006C523A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rsid w:val="006C5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ED416E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6C52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uiPriority w:val="99"/>
    <w:rsid w:val="006C52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232</Words>
  <Characters>1329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2018-08-28T05:03:00Z</cp:lastPrinted>
  <dcterms:created xsi:type="dcterms:W3CDTF">2019-05-06T01:00:00Z</dcterms:created>
  <dcterms:modified xsi:type="dcterms:W3CDTF">2019-11-06T04:06:00Z</dcterms:modified>
</cp:coreProperties>
</file>