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94" w:rsidRPr="00392E71" w:rsidRDefault="007D6194" w:rsidP="00FB08CC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 w:rsidRPr="00392E71">
        <w:rPr>
          <w:rFonts w:ascii="TimesNewRoman" w:hAnsi="TimesNewRoman" w:cs="TimesNewRoman"/>
          <w:sz w:val="28"/>
          <w:szCs w:val="28"/>
        </w:rPr>
        <w:t>АДМИНИСТРАЦИЯ</w:t>
      </w:r>
    </w:p>
    <w:p w:rsidR="007D6194" w:rsidRPr="00392E71" w:rsidRDefault="007D6194" w:rsidP="00FB08CC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 w:rsidRPr="00392E71">
        <w:rPr>
          <w:rFonts w:ascii="TimesNewRoman" w:hAnsi="TimesNewRoman" w:cs="TimesNewRoman"/>
          <w:sz w:val="28"/>
          <w:szCs w:val="28"/>
        </w:rPr>
        <w:t>СЕЛИХИНСКОГО СЕЛЬСКОГО ПОСЕЛЕНИЯ</w:t>
      </w:r>
    </w:p>
    <w:p w:rsidR="007D6194" w:rsidRPr="00392E71" w:rsidRDefault="007D6194" w:rsidP="00FB08CC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 w:rsidRPr="00392E71">
        <w:rPr>
          <w:rFonts w:ascii="TimesNewRoman" w:hAnsi="TimesNewRoman" w:cs="TimesNewRoman"/>
          <w:sz w:val="28"/>
          <w:szCs w:val="28"/>
        </w:rPr>
        <w:t>Комсомольского муниципального района</w:t>
      </w:r>
    </w:p>
    <w:p w:rsidR="007D6194" w:rsidRPr="00392E71" w:rsidRDefault="007D6194" w:rsidP="00FB08CC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 w:rsidRPr="00392E71">
        <w:rPr>
          <w:rFonts w:ascii="TimesNewRoman" w:hAnsi="TimesNewRoman" w:cs="TimesNewRoman"/>
          <w:sz w:val="28"/>
          <w:szCs w:val="28"/>
        </w:rPr>
        <w:t>Хабаровского края</w:t>
      </w:r>
    </w:p>
    <w:p w:rsidR="007D6194" w:rsidRPr="00392E71" w:rsidRDefault="007D6194" w:rsidP="00FB08CC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</w:p>
    <w:p w:rsidR="007D6194" w:rsidRDefault="007D6194" w:rsidP="00FB08CC">
      <w:pPr>
        <w:jc w:val="center"/>
        <w:rPr>
          <w:sz w:val="28"/>
          <w:szCs w:val="28"/>
        </w:rPr>
      </w:pPr>
      <w:r w:rsidRPr="00392E71">
        <w:rPr>
          <w:rFonts w:ascii="TimesNewRoman" w:hAnsi="TimesNewRoman" w:cs="TimesNewRoman"/>
          <w:sz w:val="28"/>
          <w:szCs w:val="28"/>
        </w:rPr>
        <w:t>ПОСТАНОВЛЕНИЕ</w:t>
      </w:r>
    </w:p>
    <w:p w:rsidR="007D6194" w:rsidRPr="00E3674D" w:rsidRDefault="007D6194" w:rsidP="006D50C1">
      <w:pPr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1668"/>
        <w:gridCol w:w="850"/>
        <w:gridCol w:w="1134"/>
      </w:tblGrid>
      <w:tr w:rsidR="007D6194" w:rsidRPr="00E3674D" w:rsidTr="003924F8">
        <w:tc>
          <w:tcPr>
            <w:tcW w:w="1668" w:type="dxa"/>
            <w:tcBorders>
              <w:bottom w:val="single" w:sz="4" w:space="0" w:color="auto"/>
            </w:tcBorders>
          </w:tcPr>
          <w:p w:rsidR="007D6194" w:rsidRPr="001F0F9F" w:rsidRDefault="007D6194" w:rsidP="003924F8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0"/>
              </w:rPr>
            </w:pPr>
            <w:r>
              <w:rPr>
                <w:rFonts w:cs="Arial"/>
                <w:bCs/>
                <w:sz w:val="28"/>
                <w:szCs w:val="20"/>
              </w:rPr>
              <w:t>17</w:t>
            </w:r>
            <w:r w:rsidRPr="001F0F9F">
              <w:rPr>
                <w:rFonts w:cs="Arial"/>
                <w:bCs/>
                <w:sz w:val="28"/>
                <w:szCs w:val="20"/>
              </w:rPr>
              <w:t>.03.2020</w:t>
            </w:r>
          </w:p>
        </w:tc>
        <w:tc>
          <w:tcPr>
            <w:tcW w:w="850" w:type="dxa"/>
            <w:tcBorders>
              <w:bottom w:val="nil"/>
            </w:tcBorders>
          </w:tcPr>
          <w:p w:rsidR="007D6194" w:rsidRPr="001F0F9F" w:rsidRDefault="007D6194" w:rsidP="00312519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0"/>
              </w:rPr>
            </w:pPr>
            <w:r w:rsidRPr="001F0F9F">
              <w:rPr>
                <w:rFonts w:cs="Arial"/>
                <w:bCs/>
                <w:sz w:val="28"/>
                <w:szCs w:val="20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6194" w:rsidRPr="00E3674D" w:rsidRDefault="007D6194" w:rsidP="003924F8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0"/>
              </w:rPr>
            </w:pPr>
            <w:r w:rsidRPr="001F0F9F">
              <w:rPr>
                <w:rFonts w:cs="Arial"/>
                <w:bCs/>
                <w:sz w:val="28"/>
                <w:szCs w:val="20"/>
              </w:rPr>
              <w:t xml:space="preserve"> 17</w:t>
            </w:r>
          </w:p>
        </w:tc>
      </w:tr>
    </w:tbl>
    <w:p w:rsidR="007D6194" w:rsidRPr="00E3674D" w:rsidRDefault="007D6194" w:rsidP="006D50C1">
      <w:pPr>
        <w:tabs>
          <w:tab w:val="left" w:pos="975"/>
        </w:tabs>
        <w:autoSpaceDE w:val="0"/>
        <w:autoSpaceDN w:val="0"/>
        <w:adjustRightInd w:val="0"/>
        <w:rPr>
          <w:rFonts w:cs="Arial"/>
          <w:bCs/>
          <w:sz w:val="28"/>
          <w:szCs w:val="20"/>
        </w:rPr>
      </w:pPr>
      <w:r w:rsidRPr="00E3674D">
        <w:rPr>
          <w:rFonts w:cs="Arial"/>
          <w:bCs/>
          <w:sz w:val="28"/>
          <w:szCs w:val="20"/>
        </w:rPr>
        <w:t xml:space="preserve">          </w:t>
      </w:r>
      <w:r>
        <w:rPr>
          <w:rFonts w:cs="Arial"/>
          <w:bCs/>
          <w:szCs w:val="20"/>
        </w:rPr>
        <w:t xml:space="preserve">       </w:t>
      </w:r>
      <w:r w:rsidRPr="00E3674D">
        <w:rPr>
          <w:rFonts w:cs="Arial"/>
          <w:bCs/>
          <w:szCs w:val="20"/>
        </w:rPr>
        <w:t xml:space="preserve">  с.</w:t>
      </w:r>
      <w:r>
        <w:rPr>
          <w:rFonts w:cs="Arial"/>
          <w:bCs/>
          <w:szCs w:val="20"/>
        </w:rPr>
        <w:t xml:space="preserve"> Селихино</w:t>
      </w:r>
    </w:p>
    <w:p w:rsidR="007D6194" w:rsidRDefault="007D6194" w:rsidP="006D50C1">
      <w:pPr>
        <w:spacing w:line="240" w:lineRule="exact"/>
        <w:jc w:val="both"/>
        <w:rPr>
          <w:sz w:val="28"/>
          <w:szCs w:val="28"/>
        </w:rPr>
      </w:pPr>
    </w:p>
    <w:p w:rsidR="007D6194" w:rsidRPr="00E3674D" w:rsidRDefault="007D6194" w:rsidP="006D50C1">
      <w:pPr>
        <w:jc w:val="both"/>
        <w:rPr>
          <w:sz w:val="28"/>
          <w:szCs w:val="28"/>
        </w:rPr>
      </w:pPr>
    </w:p>
    <w:p w:rsidR="007D6194" w:rsidRDefault="007D6194" w:rsidP="006B30B4"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 дизайн – проектов</w:t>
      </w:r>
    </w:p>
    <w:p w:rsidR="007D6194" w:rsidRDefault="007D6194" w:rsidP="006B30B4"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общественной территории</w:t>
      </w:r>
    </w:p>
    <w:p w:rsidR="007D6194" w:rsidRDefault="007D6194" w:rsidP="00361527">
      <w:pPr>
        <w:ind w:right="-5"/>
        <w:jc w:val="both"/>
        <w:rPr>
          <w:color w:val="000000"/>
          <w:sz w:val="28"/>
          <w:szCs w:val="28"/>
        </w:rPr>
      </w:pPr>
    </w:p>
    <w:p w:rsidR="007D6194" w:rsidRDefault="007D6194" w:rsidP="00544ED4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4ED4">
        <w:rPr>
          <w:rFonts w:ascii="Times New Roman" w:hAnsi="Times New Roman"/>
          <w:sz w:val="28"/>
          <w:szCs w:val="28"/>
        </w:rPr>
        <w:t>В соответствии с постановлением администрации от 19.10.2017 № 89 «Об утверждении муниципальной программы «Формирование современной городской среды на территории Селихинского сельского поселения Комсомольского муниципального района Хабаровского края на 2018 - 2024 годы»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внесении изменений в постановление администрации Селихинского сельского поселения от 15.11.2019 № 106 «О внесении изменений в муниципальную программу «Формирование современной городской среды в Селихинском сельском поселении на 2018 – 2022 годы» утвержденную постановлением администрации Селихинского сельского поселения от 19 октября 2017 г. № 89»,</w:t>
      </w:r>
      <w:r w:rsidRPr="00544E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утвержденную постановлением администрации Селихинского сельского поселения от 20.12.2019 № 117.</w:t>
      </w:r>
    </w:p>
    <w:p w:rsidR="007D6194" w:rsidRPr="00361527" w:rsidRDefault="007D6194" w:rsidP="00361527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51B08">
        <w:rPr>
          <w:sz w:val="28"/>
          <w:szCs w:val="28"/>
        </w:rPr>
        <w:t xml:space="preserve"> целях повышения уровня благоустройства </w:t>
      </w:r>
      <w:r>
        <w:rPr>
          <w:sz w:val="28"/>
          <w:szCs w:val="28"/>
        </w:rPr>
        <w:t>территории муниципального образования</w:t>
      </w:r>
      <w:r w:rsidRPr="00351B08">
        <w:rPr>
          <w:sz w:val="28"/>
          <w:szCs w:val="28"/>
        </w:rPr>
        <w:t xml:space="preserve"> и создания комфортных условий жизнедеятельности населения </w:t>
      </w:r>
      <w:r>
        <w:rPr>
          <w:sz w:val="28"/>
          <w:szCs w:val="28"/>
        </w:rPr>
        <w:t xml:space="preserve">администрация  Селихинского сельского поселения  </w:t>
      </w:r>
    </w:p>
    <w:p w:rsidR="007D6194" w:rsidRPr="00351B08" w:rsidRDefault="007D6194" w:rsidP="000E5F14">
      <w:pPr>
        <w:spacing w:after="1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351B08">
        <w:rPr>
          <w:sz w:val="28"/>
          <w:szCs w:val="28"/>
        </w:rPr>
        <w:t>:</w:t>
      </w:r>
    </w:p>
    <w:p w:rsidR="007D6194" w:rsidRDefault="007D6194" w:rsidP="00CF72EC">
      <w:pPr>
        <w:ind w:right="-6" w:firstLine="708"/>
        <w:jc w:val="both"/>
        <w:rPr>
          <w:sz w:val="28"/>
          <w:szCs w:val="28"/>
        </w:rPr>
      </w:pPr>
      <w:r w:rsidRPr="00351B08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дизайн - проект общественной территории согласно приложению.</w:t>
      </w:r>
    </w:p>
    <w:p w:rsidR="007D6194" w:rsidRDefault="007D6194" w:rsidP="005433D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Разместить дизайн – проект общественной территории на официальном сайте органов местного самоуправления Селихинского сельского поселения.</w:t>
      </w:r>
    </w:p>
    <w:p w:rsidR="007D6194" w:rsidRDefault="007D6194" w:rsidP="006C523A">
      <w:pPr>
        <w:ind w:right="-5" w:firstLine="709"/>
        <w:jc w:val="both"/>
        <w:rPr>
          <w:color w:val="000000"/>
          <w:sz w:val="28"/>
          <w:szCs w:val="28"/>
        </w:rPr>
      </w:pPr>
      <w:r w:rsidRPr="00C4141B">
        <w:rPr>
          <w:sz w:val="28"/>
          <w:szCs w:val="28"/>
        </w:rPr>
        <w:t xml:space="preserve">3. </w:t>
      </w:r>
      <w:r w:rsidRPr="00C4141B">
        <w:rPr>
          <w:color w:val="000000"/>
          <w:sz w:val="28"/>
          <w:szCs w:val="28"/>
        </w:rPr>
        <w:t xml:space="preserve">Контроль за </w:t>
      </w:r>
      <w:r>
        <w:rPr>
          <w:color w:val="000000"/>
          <w:sz w:val="28"/>
          <w:szCs w:val="28"/>
        </w:rPr>
        <w:t>вы</w:t>
      </w:r>
      <w:r w:rsidRPr="00C4141B">
        <w:rPr>
          <w:color w:val="000000"/>
          <w:sz w:val="28"/>
          <w:szCs w:val="28"/>
        </w:rPr>
        <w:t>полнением настоящего постановления оставляю за собой.</w:t>
      </w:r>
    </w:p>
    <w:p w:rsidR="007D6194" w:rsidRDefault="007D6194" w:rsidP="006C523A">
      <w:pPr>
        <w:ind w:firstLine="708"/>
        <w:jc w:val="both"/>
        <w:rPr>
          <w:sz w:val="28"/>
          <w:szCs w:val="28"/>
        </w:rPr>
      </w:pPr>
    </w:p>
    <w:p w:rsidR="007D6194" w:rsidRDefault="007D6194" w:rsidP="006C523A">
      <w:pPr>
        <w:ind w:firstLine="708"/>
        <w:jc w:val="both"/>
        <w:rPr>
          <w:sz w:val="28"/>
          <w:szCs w:val="28"/>
        </w:rPr>
      </w:pPr>
    </w:p>
    <w:p w:rsidR="007D6194" w:rsidRDefault="007D6194" w:rsidP="003924F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поселения                                                              </w:t>
      </w:r>
      <w:r w:rsidRPr="003924F8">
        <w:rPr>
          <w:color w:val="000000"/>
          <w:sz w:val="28"/>
          <w:szCs w:val="28"/>
        </w:rPr>
        <w:t xml:space="preserve">Е.С. Ердюкова  </w:t>
      </w:r>
    </w:p>
    <w:p w:rsidR="007D6194" w:rsidRDefault="007D6194" w:rsidP="003924F8">
      <w:pPr>
        <w:jc w:val="both"/>
        <w:rPr>
          <w:color w:val="000000"/>
          <w:sz w:val="28"/>
          <w:szCs w:val="28"/>
        </w:rPr>
      </w:pPr>
    </w:p>
    <w:p w:rsidR="007D6194" w:rsidRDefault="007D6194" w:rsidP="003924F8">
      <w:pPr>
        <w:jc w:val="both"/>
        <w:rPr>
          <w:color w:val="000000"/>
          <w:sz w:val="28"/>
          <w:szCs w:val="28"/>
        </w:rPr>
      </w:pPr>
    </w:p>
    <w:p w:rsidR="007D6194" w:rsidRDefault="007D6194" w:rsidP="003924F8">
      <w:pPr>
        <w:jc w:val="both"/>
        <w:rPr>
          <w:color w:val="000000"/>
          <w:sz w:val="28"/>
          <w:szCs w:val="28"/>
        </w:rPr>
      </w:pPr>
    </w:p>
    <w:p w:rsidR="007D6194" w:rsidRDefault="007D6194" w:rsidP="003924F8">
      <w:pPr>
        <w:jc w:val="both"/>
        <w:rPr>
          <w:color w:val="000000"/>
          <w:sz w:val="28"/>
          <w:szCs w:val="28"/>
        </w:rPr>
      </w:pPr>
    </w:p>
    <w:p w:rsidR="007D6194" w:rsidRDefault="007D6194" w:rsidP="003924F8">
      <w:pPr>
        <w:jc w:val="both"/>
        <w:rPr>
          <w:color w:val="000000"/>
          <w:sz w:val="28"/>
          <w:szCs w:val="28"/>
        </w:rPr>
      </w:pPr>
    </w:p>
    <w:p w:rsidR="007D6194" w:rsidRDefault="007D6194" w:rsidP="003924F8">
      <w:pPr>
        <w:jc w:val="both"/>
        <w:rPr>
          <w:color w:val="000000"/>
          <w:sz w:val="28"/>
          <w:szCs w:val="28"/>
        </w:rPr>
      </w:pPr>
    </w:p>
    <w:p w:rsidR="007D6194" w:rsidRPr="003924F8" w:rsidRDefault="007D6194" w:rsidP="003924F8">
      <w:pPr>
        <w:jc w:val="both"/>
        <w:rPr>
          <w:color w:val="000000"/>
          <w:sz w:val="28"/>
          <w:szCs w:val="28"/>
        </w:rPr>
      </w:pPr>
      <w:r w:rsidRPr="003924F8">
        <w:rPr>
          <w:color w:val="000000"/>
          <w:sz w:val="28"/>
          <w:szCs w:val="28"/>
        </w:rPr>
        <w:t xml:space="preserve">                   </w:t>
      </w:r>
    </w:p>
    <w:p w:rsidR="007D6194" w:rsidRDefault="007D6194" w:rsidP="005433D9">
      <w:pPr>
        <w:jc w:val="both"/>
        <w:rPr>
          <w:sz w:val="28"/>
          <w:szCs w:val="28"/>
        </w:rPr>
      </w:pPr>
    </w:p>
    <w:p w:rsidR="007D6194" w:rsidRDefault="007D6194" w:rsidP="00454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ПРИЛОЖЕН</w:t>
      </w:r>
      <w:bookmarkStart w:id="0" w:name="_GoBack"/>
      <w:bookmarkEnd w:id="0"/>
      <w:r>
        <w:rPr>
          <w:sz w:val="28"/>
          <w:szCs w:val="28"/>
        </w:rPr>
        <w:t xml:space="preserve">ИЕ </w:t>
      </w:r>
    </w:p>
    <w:p w:rsidR="007D6194" w:rsidRDefault="007D6194" w:rsidP="00454E4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к постановлению админист-</w:t>
      </w:r>
    </w:p>
    <w:p w:rsidR="007D6194" w:rsidRDefault="007D6194" w:rsidP="00454E4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рации сельского поселения </w:t>
      </w:r>
    </w:p>
    <w:p w:rsidR="007D6194" w:rsidRDefault="007D6194" w:rsidP="00454E4A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1F0F9F">
        <w:rPr>
          <w:sz w:val="28"/>
          <w:szCs w:val="28"/>
        </w:rPr>
        <w:t xml:space="preserve">от  </w:t>
      </w:r>
      <w:r>
        <w:rPr>
          <w:sz w:val="28"/>
          <w:szCs w:val="28"/>
        </w:rPr>
        <w:t>17</w:t>
      </w:r>
      <w:r w:rsidRPr="001F0F9F">
        <w:rPr>
          <w:sz w:val="28"/>
          <w:szCs w:val="28"/>
        </w:rPr>
        <w:t>.03.2020 № 17</w:t>
      </w:r>
    </w:p>
    <w:p w:rsidR="007D6194" w:rsidRDefault="007D6194" w:rsidP="00454E4A">
      <w:pPr>
        <w:spacing w:line="360" w:lineRule="exact"/>
        <w:jc w:val="both"/>
        <w:rPr>
          <w:sz w:val="28"/>
          <w:szCs w:val="28"/>
        </w:rPr>
      </w:pPr>
    </w:p>
    <w:p w:rsidR="007D6194" w:rsidRDefault="007D6194" w:rsidP="00454E4A">
      <w:pPr>
        <w:spacing w:line="360" w:lineRule="exact"/>
        <w:jc w:val="both"/>
        <w:rPr>
          <w:sz w:val="28"/>
          <w:szCs w:val="28"/>
        </w:rPr>
      </w:pPr>
    </w:p>
    <w:p w:rsidR="007D6194" w:rsidRDefault="007D6194" w:rsidP="00454E4A">
      <w:pPr>
        <w:spacing w:line="360" w:lineRule="exact"/>
        <w:jc w:val="both"/>
        <w:rPr>
          <w:sz w:val="28"/>
          <w:szCs w:val="28"/>
        </w:rPr>
      </w:pPr>
    </w:p>
    <w:p w:rsidR="007D6194" w:rsidRDefault="007D6194" w:rsidP="00454E4A">
      <w:pPr>
        <w:spacing w:line="360" w:lineRule="exact"/>
        <w:jc w:val="both"/>
        <w:rPr>
          <w:sz w:val="28"/>
          <w:szCs w:val="28"/>
        </w:rPr>
      </w:pPr>
    </w:p>
    <w:p w:rsidR="007D6194" w:rsidRDefault="007D6194" w:rsidP="00454E4A">
      <w:pPr>
        <w:spacing w:line="360" w:lineRule="exact"/>
        <w:jc w:val="both"/>
        <w:rPr>
          <w:sz w:val="28"/>
          <w:szCs w:val="28"/>
        </w:rPr>
      </w:pPr>
    </w:p>
    <w:p w:rsidR="007D6194" w:rsidRDefault="007D6194" w:rsidP="00454E4A">
      <w:pPr>
        <w:spacing w:line="360" w:lineRule="exact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61.8pt;margin-top:164.7pt;width:503.2pt;height:621pt;z-index:-251658240;visibility:visible;mso-position-horizontal-relative:page;mso-position-vertical-relative:page" o:allowincell="f" stroked="t" strokecolor="white">
            <v:imagedata r:id="rId7" o:title="" chromakey="white"/>
            <w10:wrap anchorx="page" anchory="page"/>
          </v:shape>
        </w:pict>
      </w:r>
    </w:p>
    <w:p w:rsidR="007D6194" w:rsidRDefault="007D6194" w:rsidP="00454E4A">
      <w:pPr>
        <w:spacing w:line="360" w:lineRule="exact"/>
        <w:jc w:val="both"/>
        <w:rPr>
          <w:sz w:val="28"/>
          <w:szCs w:val="28"/>
        </w:rPr>
      </w:pPr>
    </w:p>
    <w:p w:rsidR="007D6194" w:rsidRDefault="007D6194" w:rsidP="00454E4A">
      <w:pPr>
        <w:spacing w:line="360" w:lineRule="exact"/>
        <w:jc w:val="both"/>
        <w:rPr>
          <w:sz w:val="28"/>
          <w:szCs w:val="28"/>
        </w:rPr>
      </w:pPr>
    </w:p>
    <w:p w:rsidR="007D6194" w:rsidRDefault="007D6194" w:rsidP="005433D9">
      <w:pPr>
        <w:jc w:val="both"/>
        <w:rPr>
          <w:sz w:val="28"/>
          <w:szCs w:val="28"/>
        </w:rPr>
      </w:pPr>
    </w:p>
    <w:p w:rsidR="007D6194" w:rsidRDefault="007D6194" w:rsidP="003924F8">
      <w:pPr>
        <w:rPr>
          <w:rFonts w:ascii="CIDFont+F1" w:hAnsi="CIDFont+F1" w:cs="CIDFont+F1"/>
          <w:sz w:val="38"/>
          <w:szCs w:val="38"/>
        </w:rPr>
      </w:pPr>
    </w:p>
    <w:p w:rsidR="007D6194" w:rsidRPr="00435C51" w:rsidRDefault="007D6194" w:rsidP="003924F8">
      <w:pPr>
        <w:rPr>
          <w:rFonts w:ascii="CIDFont+F1" w:hAnsi="CIDFont+F1" w:cs="CIDFont+F1"/>
          <w:sz w:val="38"/>
          <w:szCs w:val="38"/>
        </w:rPr>
      </w:pPr>
    </w:p>
    <w:p w:rsidR="007D6194" w:rsidRDefault="007D6194" w:rsidP="003924F8">
      <w:pPr>
        <w:rPr>
          <w:rFonts w:ascii="CIDFont+F1" w:hAnsi="CIDFont+F1" w:cs="CIDFont+F1"/>
          <w:sz w:val="38"/>
          <w:szCs w:val="38"/>
        </w:rPr>
      </w:pPr>
    </w:p>
    <w:p w:rsidR="007D6194" w:rsidRPr="003924F8" w:rsidRDefault="007D6194" w:rsidP="003924F8">
      <w:pPr>
        <w:rPr>
          <w:sz w:val="28"/>
          <w:szCs w:val="28"/>
        </w:rPr>
      </w:pPr>
    </w:p>
    <w:p w:rsidR="007D6194" w:rsidRPr="003924F8" w:rsidRDefault="007D6194" w:rsidP="003924F8">
      <w:pPr>
        <w:rPr>
          <w:sz w:val="28"/>
          <w:szCs w:val="28"/>
        </w:rPr>
      </w:pPr>
    </w:p>
    <w:p w:rsidR="007D6194" w:rsidRDefault="007D6194" w:rsidP="003924F8">
      <w:pPr>
        <w:rPr>
          <w:sz w:val="28"/>
          <w:szCs w:val="28"/>
        </w:rPr>
      </w:pPr>
    </w:p>
    <w:p w:rsidR="007D6194" w:rsidRDefault="007D6194" w:rsidP="003924F8">
      <w:pPr>
        <w:ind w:firstLine="708"/>
        <w:rPr>
          <w:sz w:val="28"/>
          <w:szCs w:val="28"/>
        </w:rPr>
      </w:pPr>
    </w:p>
    <w:p w:rsidR="007D6194" w:rsidRDefault="007D6194" w:rsidP="00CF72EC">
      <w:pPr>
        <w:rPr>
          <w:sz w:val="28"/>
          <w:szCs w:val="28"/>
        </w:rPr>
      </w:pPr>
    </w:p>
    <w:p w:rsidR="007D6194" w:rsidRPr="00CF72EC" w:rsidRDefault="007D6194" w:rsidP="00CF72EC">
      <w:pPr>
        <w:rPr>
          <w:sz w:val="28"/>
          <w:szCs w:val="28"/>
        </w:rPr>
      </w:pPr>
    </w:p>
    <w:p w:rsidR="007D6194" w:rsidRPr="00435C51" w:rsidRDefault="007D6194" w:rsidP="009869A6">
      <w:pPr>
        <w:rPr>
          <w:sz w:val="28"/>
          <w:szCs w:val="28"/>
        </w:rPr>
      </w:pPr>
    </w:p>
    <w:p w:rsidR="007D6194" w:rsidRDefault="007D6194" w:rsidP="003924F8">
      <w:pPr>
        <w:ind w:firstLine="708"/>
        <w:rPr>
          <w:sz w:val="28"/>
          <w:szCs w:val="28"/>
        </w:rPr>
      </w:pPr>
    </w:p>
    <w:p w:rsidR="007D6194" w:rsidRDefault="007D6194" w:rsidP="003924F8">
      <w:pPr>
        <w:ind w:firstLine="708"/>
        <w:rPr>
          <w:sz w:val="28"/>
          <w:szCs w:val="28"/>
        </w:rPr>
      </w:pPr>
    </w:p>
    <w:p w:rsidR="007D6194" w:rsidRDefault="007D6194" w:rsidP="003924F8">
      <w:pPr>
        <w:ind w:firstLine="708"/>
        <w:rPr>
          <w:sz w:val="28"/>
          <w:szCs w:val="28"/>
        </w:rPr>
      </w:pPr>
    </w:p>
    <w:p w:rsidR="007D6194" w:rsidRDefault="007D6194" w:rsidP="003924F8">
      <w:pPr>
        <w:ind w:firstLine="708"/>
        <w:rPr>
          <w:sz w:val="28"/>
          <w:szCs w:val="28"/>
        </w:rPr>
      </w:pPr>
    </w:p>
    <w:p w:rsidR="007D6194" w:rsidRDefault="007D6194" w:rsidP="003924F8">
      <w:pPr>
        <w:ind w:firstLine="708"/>
        <w:rPr>
          <w:sz w:val="28"/>
          <w:szCs w:val="28"/>
        </w:rPr>
      </w:pPr>
    </w:p>
    <w:p w:rsidR="007D6194" w:rsidRPr="003924F8" w:rsidRDefault="007D6194" w:rsidP="003924F8">
      <w:pPr>
        <w:rPr>
          <w:sz w:val="28"/>
          <w:szCs w:val="28"/>
        </w:rPr>
      </w:pPr>
    </w:p>
    <w:sectPr w:rsidR="007D6194" w:rsidRPr="003924F8" w:rsidSect="001F0F9F"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194" w:rsidRDefault="007D6194">
      <w:r>
        <w:separator/>
      </w:r>
    </w:p>
  </w:endnote>
  <w:endnote w:type="continuationSeparator" w:id="0">
    <w:p w:rsidR="007D6194" w:rsidRDefault="007D6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194" w:rsidRDefault="007D6194">
      <w:r>
        <w:separator/>
      </w:r>
    </w:p>
  </w:footnote>
  <w:footnote w:type="continuationSeparator" w:id="0">
    <w:p w:rsidR="007D6194" w:rsidRDefault="007D61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1140"/>
        </w:tabs>
        <w:ind w:left="1140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1284"/>
        </w:tabs>
        <w:ind w:left="1284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1572"/>
        </w:tabs>
        <w:ind w:left="1572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716"/>
        </w:tabs>
        <w:ind w:left="1716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860"/>
        </w:tabs>
        <w:ind w:left="1860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004"/>
        </w:tabs>
        <w:ind w:left="2004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148"/>
        </w:tabs>
        <w:ind w:left="2148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2292"/>
        </w:tabs>
        <w:ind w:left="2292" w:hanging="1584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  <w:rPr>
        <w:rFonts w:cs="Times New Roman"/>
      </w:rPr>
    </w:lvl>
  </w:abstractNum>
  <w:abstractNum w:abstractNumId="3">
    <w:nsid w:val="0F071FD1"/>
    <w:multiLevelType w:val="multilevel"/>
    <w:tmpl w:val="EF981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">
    <w:nsid w:val="0FF971C7"/>
    <w:multiLevelType w:val="multilevel"/>
    <w:tmpl w:val="7C3C81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141D450B"/>
    <w:multiLevelType w:val="hybridMultilevel"/>
    <w:tmpl w:val="1E0AEE6A"/>
    <w:lvl w:ilvl="0" w:tplc="DD84CC8E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5D72033"/>
    <w:multiLevelType w:val="hybridMultilevel"/>
    <w:tmpl w:val="9A08A1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cs="Times New Roman"/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576B1E"/>
    <w:multiLevelType w:val="multilevel"/>
    <w:tmpl w:val="41C6A0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color w:val="000000"/>
      </w:rPr>
    </w:lvl>
  </w:abstractNum>
  <w:abstractNum w:abstractNumId="9">
    <w:nsid w:val="2D170B9C"/>
    <w:multiLevelType w:val="hybridMultilevel"/>
    <w:tmpl w:val="26701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7E2F18"/>
    <w:multiLevelType w:val="multilevel"/>
    <w:tmpl w:val="CCA08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1">
    <w:nsid w:val="33CE1ADA"/>
    <w:multiLevelType w:val="hybridMultilevel"/>
    <w:tmpl w:val="866E9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274FB8"/>
    <w:multiLevelType w:val="hybridMultilevel"/>
    <w:tmpl w:val="953804EA"/>
    <w:lvl w:ilvl="0" w:tplc="0D528414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3">
    <w:nsid w:val="36A9293E"/>
    <w:multiLevelType w:val="hybridMultilevel"/>
    <w:tmpl w:val="CAF80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0747015"/>
    <w:multiLevelType w:val="hybridMultilevel"/>
    <w:tmpl w:val="BC28F876"/>
    <w:lvl w:ilvl="0" w:tplc="65166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1F63861"/>
    <w:multiLevelType w:val="hybridMultilevel"/>
    <w:tmpl w:val="5D9E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467138"/>
    <w:multiLevelType w:val="hybridMultilevel"/>
    <w:tmpl w:val="D1D45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544236"/>
    <w:multiLevelType w:val="hybridMultilevel"/>
    <w:tmpl w:val="A0E84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7CD1BA2"/>
    <w:multiLevelType w:val="hybridMultilevel"/>
    <w:tmpl w:val="818C6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8FD1D55"/>
    <w:multiLevelType w:val="multilevel"/>
    <w:tmpl w:val="02E6A992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0">
    <w:nsid w:val="620E6EAE"/>
    <w:multiLevelType w:val="multilevel"/>
    <w:tmpl w:val="18AA94E2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1">
    <w:nsid w:val="636A360B"/>
    <w:multiLevelType w:val="multilevel"/>
    <w:tmpl w:val="D57A3FC0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2">
    <w:nsid w:val="6626799E"/>
    <w:multiLevelType w:val="hybridMultilevel"/>
    <w:tmpl w:val="45FAEDBC"/>
    <w:lvl w:ilvl="0" w:tplc="D85A7BC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2008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BDAFA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216EA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FC63C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FE02B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065A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816AF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A22F3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69CB6A56"/>
    <w:multiLevelType w:val="multilevel"/>
    <w:tmpl w:val="A01AA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4">
    <w:nsid w:val="6CE96D3B"/>
    <w:multiLevelType w:val="hybridMultilevel"/>
    <w:tmpl w:val="904E920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1D95F2C"/>
    <w:multiLevelType w:val="multilevel"/>
    <w:tmpl w:val="892CE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6">
    <w:nsid w:val="77891DC3"/>
    <w:multiLevelType w:val="multilevel"/>
    <w:tmpl w:val="A0E84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4"/>
  </w:num>
  <w:num w:numId="3">
    <w:abstractNumId w:val="19"/>
  </w:num>
  <w:num w:numId="4">
    <w:abstractNumId w:val="20"/>
  </w:num>
  <w:num w:numId="5">
    <w:abstractNumId w:val="8"/>
  </w:num>
  <w:num w:numId="6">
    <w:abstractNumId w:val="24"/>
  </w:num>
  <w:num w:numId="7">
    <w:abstractNumId w:val="6"/>
  </w:num>
  <w:num w:numId="8">
    <w:abstractNumId w:val="23"/>
  </w:num>
  <w:num w:numId="9">
    <w:abstractNumId w:val="25"/>
  </w:num>
  <w:num w:numId="10">
    <w:abstractNumId w:val="10"/>
  </w:num>
  <w:num w:numId="11">
    <w:abstractNumId w:val="3"/>
  </w:num>
  <w:num w:numId="12">
    <w:abstractNumId w:val="14"/>
  </w:num>
  <w:num w:numId="13">
    <w:abstractNumId w:val="0"/>
  </w:num>
  <w:num w:numId="14">
    <w:abstractNumId w:val="17"/>
  </w:num>
  <w:num w:numId="15">
    <w:abstractNumId w:val="18"/>
  </w:num>
  <w:num w:numId="16">
    <w:abstractNumId w:val="16"/>
  </w:num>
  <w:num w:numId="17">
    <w:abstractNumId w:val="22"/>
  </w:num>
  <w:num w:numId="18">
    <w:abstractNumId w:val="5"/>
  </w:num>
  <w:num w:numId="19">
    <w:abstractNumId w:val="15"/>
  </w:num>
  <w:num w:numId="20">
    <w:abstractNumId w:val="13"/>
  </w:num>
  <w:num w:numId="21">
    <w:abstractNumId w:val="26"/>
  </w:num>
  <w:num w:numId="22">
    <w:abstractNumId w:val="12"/>
  </w:num>
  <w:num w:numId="23">
    <w:abstractNumId w:val="9"/>
  </w:num>
  <w:num w:numId="24">
    <w:abstractNumId w:val="11"/>
  </w:num>
  <w:num w:numId="25">
    <w:abstractNumId w:val="1"/>
  </w:num>
  <w:num w:numId="26">
    <w:abstractNumId w:val="2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424"/>
    <w:rsid w:val="000013BB"/>
    <w:rsid w:val="00007602"/>
    <w:rsid w:val="00011119"/>
    <w:rsid w:val="0001252C"/>
    <w:rsid w:val="00020762"/>
    <w:rsid w:val="00030DDE"/>
    <w:rsid w:val="000353E9"/>
    <w:rsid w:val="000411F6"/>
    <w:rsid w:val="000413B2"/>
    <w:rsid w:val="000536A4"/>
    <w:rsid w:val="00055484"/>
    <w:rsid w:val="00063A8F"/>
    <w:rsid w:val="00065783"/>
    <w:rsid w:val="00066E1B"/>
    <w:rsid w:val="00070D5E"/>
    <w:rsid w:val="00071359"/>
    <w:rsid w:val="00074D1B"/>
    <w:rsid w:val="000764A1"/>
    <w:rsid w:val="00082F1F"/>
    <w:rsid w:val="00084379"/>
    <w:rsid w:val="0008679F"/>
    <w:rsid w:val="000A015D"/>
    <w:rsid w:val="000A1C6F"/>
    <w:rsid w:val="000A6C46"/>
    <w:rsid w:val="000B15B0"/>
    <w:rsid w:val="000C26A5"/>
    <w:rsid w:val="000C29E0"/>
    <w:rsid w:val="000D2BA6"/>
    <w:rsid w:val="000D5D74"/>
    <w:rsid w:val="000E16DB"/>
    <w:rsid w:val="000E317A"/>
    <w:rsid w:val="000E5741"/>
    <w:rsid w:val="000E5F14"/>
    <w:rsid w:val="000E714F"/>
    <w:rsid w:val="000F06C7"/>
    <w:rsid w:val="000F0B1D"/>
    <w:rsid w:val="00105356"/>
    <w:rsid w:val="00106E16"/>
    <w:rsid w:val="00116AA6"/>
    <w:rsid w:val="0012754E"/>
    <w:rsid w:val="001304A1"/>
    <w:rsid w:val="00133B45"/>
    <w:rsid w:val="00135EFC"/>
    <w:rsid w:val="001433E3"/>
    <w:rsid w:val="001439AD"/>
    <w:rsid w:val="0014470B"/>
    <w:rsid w:val="00153988"/>
    <w:rsid w:val="00154B84"/>
    <w:rsid w:val="00162A10"/>
    <w:rsid w:val="00165142"/>
    <w:rsid w:val="001740A4"/>
    <w:rsid w:val="00174751"/>
    <w:rsid w:val="00175F09"/>
    <w:rsid w:val="001803E5"/>
    <w:rsid w:val="00181141"/>
    <w:rsid w:val="0018677C"/>
    <w:rsid w:val="0019328D"/>
    <w:rsid w:val="001A28D4"/>
    <w:rsid w:val="001A68A2"/>
    <w:rsid w:val="001B50D7"/>
    <w:rsid w:val="001C3F8A"/>
    <w:rsid w:val="001D1CF1"/>
    <w:rsid w:val="001D3493"/>
    <w:rsid w:val="001D3521"/>
    <w:rsid w:val="001E145F"/>
    <w:rsid w:val="001E1C68"/>
    <w:rsid w:val="001F0F9F"/>
    <w:rsid w:val="001F3CB5"/>
    <w:rsid w:val="00202A6E"/>
    <w:rsid w:val="0020322E"/>
    <w:rsid w:val="00212525"/>
    <w:rsid w:val="00212E7A"/>
    <w:rsid w:val="00214CBA"/>
    <w:rsid w:val="0023043E"/>
    <w:rsid w:val="00235882"/>
    <w:rsid w:val="0023671F"/>
    <w:rsid w:val="002375C5"/>
    <w:rsid w:val="00237A3B"/>
    <w:rsid w:val="00246D3C"/>
    <w:rsid w:val="0025737D"/>
    <w:rsid w:val="00271705"/>
    <w:rsid w:val="00273C72"/>
    <w:rsid w:val="00276B9A"/>
    <w:rsid w:val="0028124F"/>
    <w:rsid w:val="00286273"/>
    <w:rsid w:val="0029196C"/>
    <w:rsid w:val="00295E3A"/>
    <w:rsid w:val="0029696F"/>
    <w:rsid w:val="002A1A41"/>
    <w:rsid w:val="002A2441"/>
    <w:rsid w:val="002A6C17"/>
    <w:rsid w:val="002C253E"/>
    <w:rsid w:val="002C43D1"/>
    <w:rsid w:val="002D1C18"/>
    <w:rsid w:val="002D3EDD"/>
    <w:rsid w:val="002E1D2F"/>
    <w:rsid w:val="002E4E88"/>
    <w:rsid w:val="002F02FB"/>
    <w:rsid w:val="002F1461"/>
    <w:rsid w:val="002F75FF"/>
    <w:rsid w:val="00300428"/>
    <w:rsid w:val="0030054D"/>
    <w:rsid w:val="00302BBC"/>
    <w:rsid w:val="00303083"/>
    <w:rsid w:val="003042D8"/>
    <w:rsid w:val="00304392"/>
    <w:rsid w:val="003123FF"/>
    <w:rsid w:val="00312519"/>
    <w:rsid w:val="00314C73"/>
    <w:rsid w:val="00327197"/>
    <w:rsid w:val="003314F4"/>
    <w:rsid w:val="00343D69"/>
    <w:rsid w:val="003453F1"/>
    <w:rsid w:val="003504E0"/>
    <w:rsid w:val="00351B08"/>
    <w:rsid w:val="0035279F"/>
    <w:rsid w:val="00353D09"/>
    <w:rsid w:val="00357DF4"/>
    <w:rsid w:val="00360868"/>
    <w:rsid w:val="00361527"/>
    <w:rsid w:val="00366AE0"/>
    <w:rsid w:val="003858E4"/>
    <w:rsid w:val="00386255"/>
    <w:rsid w:val="00387F13"/>
    <w:rsid w:val="003924F8"/>
    <w:rsid w:val="00392E71"/>
    <w:rsid w:val="00393CD2"/>
    <w:rsid w:val="00393F00"/>
    <w:rsid w:val="003940DF"/>
    <w:rsid w:val="003946AD"/>
    <w:rsid w:val="003A0FDC"/>
    <w:rsid w:val="003A7B00"/>
    <w:rsid w:val="003B275F"/>
    <w:rsid w:val="003C170A"/>
    <w:rsid w:val="003C5E88"/>
    <w:rsid w:val="003D175D"/>
    <w:rsid w:val="003E0CB1"/>
    <w:rsid w:val="003E7FB0"/>
    <w:rsid w:val="003F279C"/>
    <w:rsid w:val="003F5FEB"/>
    <w:rsid w:val="003F7EA6"/>
    <w:rsid w:val="00400C7C"/>
    <w:rsid w:val="00404110"/>
    <w:rsid w:val="00410F77"/>
    <w:rsid w:val="004137E3"/>
    <w:rsid w:val="00417C3F"/>
    <w:rsid w:val="00423C67"/>
    <w:rsid w:val="00426866"/>
    <w:rsid w:val="0042785C"/>
    <w:rsid w:val="00435C51"/>
    <w:rsid w:val="004376A7"/>
    <w:rsid w:val="00442293"/>
    <w:rsid w:val="00454E4A"/>
    <w:rsid w:val="004574E9"/>
    <w:rsid w:val="0046292F"/>
    <w:rsid w:val="004855EB"/>
    <w:rsid w:val="004859F5"/>
    <w:rsid w:val="004907D9"/>
    <w:rsid w:val="0049641C"/>
    <w:rsid w:val="004B344B"/>
    <w:rsid w:val="004B36AC"/>
    <w:rsid w:val="004B791C"/>
    <w:rsid w:val="004C73FE"/>
    <w:rsid w:val="004D1F2D"/>
    <w:rsid w:val="004D39BD"/>
    <w:rsid w:val="004D550F"/>
    <w:rsid w:val="004E081E"/>
    <w:rsid w:val="004E20C3"/>
    <w:rsid w:val="004E3AA8"/>
    <w:rsid w:val="004E3BB6"/>
    <w:rsid w:val="004E7DF7"/>
    <w:rsid w:val="004F2727"/>
    <w:rsid w:val="005019C8"/>
    <w:rsid w:val="00501B45"/>
    <w:rsid w:val="00511C16"/>
    <w:rsid w:val="005345B4"/>
    <w:rsid w:val="00536D11"/>
    <w:rsid w:val="0054136F"/>
    <w:rsid w:val="005433D9"/>
    <w:rsid w:val="00544C70"/>
    <w:rsid w:val="00544ED4"/>
    <w:rsid w:val="00555708"/>
    <w:rsid w:val="00561E8C"/>
    <w:rsid w:val="0056297E"/>
    <w:rsid w:val="0056552C"/>
    <w:rsid w:val="00576630"/>
    <w:rsid w:val="005816B5"/>
    <w:rsid w:val="005827BF"/>
    <w:rsid w:val="005856EF"/>
    <w:rsid w:val="00594954"/>
    <w:rsid w:val="005A061B"/>
    <w:rsid w:val="005B0A8F"/>
    <w:rsid w:val="005B2D8E"/>
    <w:rsid w:val="005C13CC"/>
    <w:rsid w:val="005D146C"/>
    <w:rsid w:val="005D6264"/>
    <w:rsid w:val="005E00FF"/>
    <w:rsid w:val="005F1C1D"/>
    <w:rsid w:val="005F7A0A"/>
    <w:rsid w:val="006012C4"/>
    <w:rsid w:val="00603CFA"/>
    <w:rsid w:val="00616DA8"/>
    <w:rsid w:val="00617232"/>
    <w:rsid w:val="00617449"/>
    <w:rsid w:val="006221FB"/>
    <w:rsid w:val="006248D7"/>
    <w:rsid w:val="0063085B"/>
    <w:rsid w:val="00633C54"/>
    <w:rsid w:val="00635B99"/>
    <w:rsid w:val="00646409"/>
    <w:rsid w:val="00657942"/>
    <w:rsid w:val="00662BB9"/>
    <w:rsid w:val="00667BEC"/>
    <w:rsid w:val="0067375D"/>
    <w:rsid w:val="006746E7"/>
    <w:rsid w:val="0068066B"/>
    <w:rsid w:val="00680D45"/>
    <w:rsid w:val="00686E09"/>
    <w:rsid w:val="006A2C0E"/>
    <w:rsid w:val="006A71FC"/>
    <w:rsid w:val="006B253E"/>
    <w:rsid w:val="006B2FE7"/>
    <w:rsid w:val="006B30B4"/>
    <w:rsid w:val="006B616C"/>
    <w:rsid w:val="006C500C"/>
    <w:rsid w:val="006C523A"/>
    <w:rsid w:val="006D50C1"/>
    <w:rsid w:val="006D6759"/>
    <w:rsid w:val="006E5D0E"/>
    <w:rsid w:val="006E6F03"/>
    <w:rsid w:val="006F65A8"/>
    <w:rsid w:val="00701372"/>
    <w:rsid w:val="007067A9"/>
    <w:rsid w:val="007122D7"/>
    <w:rsid w:val="0071587E"/>
    <w:rsid w:val="0071640F"/>
    <w:rsid w:val="00717CCB"/>
    <w:rsid w:val="00720625"/>
    <w:rsid w:val="0073002A"/>
    <w:rsid w:val="00733552"/>
    <w:rsid w:val="00745EB8"/>
    <w:rsid w:val="00753727"/>
    <w:rsid w:val="0075470A"/>
    <w:rsid w:val="00761A19"/>
    <w:rsid w:val="007651D0"/>
    <w:rsid w:val="0076744C"/>
    <w:rsid w:val="00774204"/>
    <w:rsid w:val="00776C79"/>
    <w:rsid w:val="007834F1"/>
    <w:rsid w:val="0079558C"/>
    <w:rsid w:val="007974BD"/>
    <w:rsid w:val="007B2BB1"/>
    <w:rsid w:val="007B5C5B"/>
    <w:rsid w:val="007C491F"/>
    <w:rsid w:val="007C4C71"/>
    <w:rsid w:val="007D195B"/>
    <w:rsid w:val="007D6194"/>
    <w:rsid w:val="007E291A"/>
    <w:rsid w:val="007E3E19"/>
    <w:rsid w:val="007E6A0A"/>
    <w:rsid w:val="007F0C05"/>
    <w:rsid w:val="007F5B80"/>
    <w:rsid w:val="00801B9A"/>
    <w:rsid w:val="0080479E"/>
    <w:rsid w:val="00812250"/>
    <w:rsid w:val="00814BBA"/>
    <w:rsid w:val="0082796A"/>
    <w:rsid w:val="008344C0"/>
    <w:rsid w:val="008403C8"/>
    <w:rsid w:val="00843A97"/>
    <w:rsid w:val="0084620F"/>
    <w:rsid w:val="00853251"/>
    <w:rsid w:val="00855674"/>
    <w:rsid w:val="00855BF7"/>
    <w:rsid w:val="0086030C"/>
    <w:rsid w:val="008635DC"/>
    <w:rsid w:val="00863A81"/>
    <w:rsid w:val="00890DF9"/>
    <w:rsid w:val="008A060D"/>
    <w:rsid w:val="008A239C"/>
    <w:rsid w:val="008A7333"/>
    <w:rsid w:val="008B4481"/>
    <w:rsid w:val="008B6ACB"/>
    <w:rsid w:val="008C066A"/>
    <w:rsid w:val="008C549C"/>
    <w:rsid w:val="008D31A2"/>
    <w:rsid w:val="008E02F9"/>
    <w:rsid w:val="008E1E61"/>
    <w:rsid w:val="008F0ED8"/>
    <w:rsid w:val="008F35A0"/>
    <w:rsid w:val="008F527A"/>
    <w:rsid w:val="008F6C4E"/>
    <w:rsid w:val="008F7F1E"/>
    <w:rsid w:val="009039A6"/>
    <w:rsid w:val="00905C9F"/>
    <w:rsid w:val="00917E61"/>
    <w:rsid w:val="009260BF"/>
    <w:rsid w:val="00926813"/>
    <w:rsid w:val="00930424"/>
    <w:rsid w:val="00932974"/>
    <w:rsid w:val="00950A1A"/>
    <w:rsid w:val="0095161C"/>
    <w:rsid w:val="009516D6"/>
    <w:rsid w:val="0095332A"/>
    <w:rsid w:val="009611D3"/>
    <w:rsid w:val="00963518"/>
    <w:rsid w:val="0096363B"/>
    <w:rsid w:val="00970DF2"/>
    <w:rsid w:val="00972116"/>
    <w:rsid w:val="00974750"/>
    <w:rsid w:val="009770A9"/>
    <w:rsid w:val="009775C7"/>
    <w:rsid w:val="009869A6"/>
    <w:rsid w:val="009951D4"/>
    <w:rsid w:val="009B535B"/>
    <w:rsid w:val="009C0B04"/>
    <w:rsid w:val="009C2633"/>
    <w:rsid w:val="009D1EE0"/>
    <w:rsid w:val="009E5777"/>
    <w:rsid w:val="009F00E6"/>
    <w:rsid w:val="009F2EEC"/>
    <w:rsid w:val="009F306E"/>
    <w:rsid w:val="00A0041F"/>
    <w:rsid w:val="00A05FD8"/>
    <w:rsid w:val="00A074DE"/>
    <w:rsid w:val="00A109B9"/>
    <w:rsid w:val="00A1438F"/>
    <w:rsid w:val="00A2283B"/>
    <w:rsid w:val="00A2627F"/>
    <w:rsid w:val="00A31E75"/>
    <w:rsid w:val="00A32948"/>
    <w:rsid w:val="00A33050"/>
    <w:rsid w:val="00A35FC6"/>
    <w:rsid w:val="00A40287"/>
    <w:rsid w:val="00A41C35"/>
    <w:rsid w:val="00A500C5"/>
    <w:rsid w:val="00A54EA7"/>
    <w:rsid w:val="00A5649D"/>
    <w:rsid w:val="00A75D76"/>
    <w:rsid w:val="00A7600A"/>
    <w:rsid w:val="00A773BE"/>
    <w:rsid w:val="00A86B5B"/>
    <w:rsid w:val="00A87D1F"/>
    <w:rsid w:val="00A9451A"/>
    <w:rsid w:val="00AA145C"/>
    <w:rsid w:val="00AA45D1"/>
    <w:rsid w:val="00AA581F"/>
    <w:rsid w:val="00AA5A29"/>
    <w:rsid w:val="00AB16A3"/>
    <w:rsid w:val="00AB6B89"/>
    <w:rsid w:val="00AB7149"/>
    <w:rsid w:val="00AB72FE"/>
    <w:rsid w:val="00AB79DA"/>
    <w:rsid w:val="00AC22E3"/>
    <w:rsid w:val="00AC7F7E"/>
    <w:rsid w:val="00AD1781"/>
    <w:rsid w:val="00AD1B96"/>
    <w:rsid w:val="00AD2CE5"/>
    <w:rsid w:val="00AD4C65"/>
    <w:rsid w:val="00AE0428"/>
    <w:rsid w:val="00AE2D4F"/>
    <w:rsid w:val="00AE2FA2"/>
    <w:rsid w:val="00B052AE"/>
    <w:rsid w:val="00B12440"/>
    <w:rsid w:val="00B27A0A"/>
    <w:rsid w:val="00B30000"/>
    <w:rsid w:val="00B31E66"/>
    <w:rsid w:val="00B33481"/>
    <w:rsid w:val="00B360A8"/>
    <w:rsid w:val="00B41227"/>
    <w:rsid w:val="00B5392C"/>
    <w:rsid w:val="00B638A7"/>
    <w:rsid w:val="00B67A0F"/>
    <w:rsid w:val="00B7279D"/>
    <w:rsid w:val="00B77295"/>
    <w:rsid w:val="00B814C5"/>
    <w:rsid w:val="00B84724"/>
    <w:rsid w:val="00B90E6C"/>
    <w:rsid w:val="00B93F8B"/>
    <w:rsid w:val="00B94C35"/>
    <w:rsid w:val="00B9549C"/>
    <w:rsid w:val="00BA0B36"/>
    <w:rsid w:val="00BA3D03"/>
    <w:rsid w:val="00BB5C10"/>
    <w:rsid w:val="00BB7022"/>
    <w:rsid w:val="00BE1C80"/>
    <w:rsid w:val="00BE6CE9"/>
    <w:rsid w:val="00BF7ACD"/>
    <w:rsid w:val="00C00D0B"/>
    <w:rsid w:val="00C02DAF"/>
    <w:rsid w:val="00C03CE1"/>
    <w:rsid w:val="00C140A2"/>
    <w:rsid w:val="00C175CE"/>
    <w:rsid w:val="00C2141E"/>
    <w:rsid w:val="00C23E43"/>
    <w:rsid w:val="00C27163"/>
    <w:rsid w:val="00C300DA"/>
    <w:rsid w:val="00C35DDD"/>
    <w:rsid w:val="00C406F1"/>
    <w:rsid w:val="00C40B3F"/>
    <w:rsid w:val="00C4141B"/>
    <w:rsid w:val="00C4762E"/>
    <w:rsid w:val="00C50DB2"/>
    <w:rsid w:val="00C5146B"/>
    <w:rsid w:val="00C623B5"/>
    <w:rsid w:val="00C6515D"/>
    <w:rsid w:val="00C66E44"/>
    <w:rsid w:val="00C70DC9"/>
    <w:rsid w:val="00C7296A"/>
    <w:rsid w:val="00C8037B"/>
    <w:rsid w:val="00C85C96"/>
    <w:rsid w:val="00C87EE9"/>
    <w:rsid w:val="00C87FA4"/>
    <w:rsid w:val="00C91679"/>
    <w:rsid w:val="00C93152"/>
    <w:rsid w:val="00CA3554"/>
    <w:rsid w:val="00CA4557"/>
    <w:rsid w:val="00CB2F5C"/>
    <w:rsid w:val="00CB4785"/>
    <w:rsid w:val="00CC68FD"/>
    <w:rsid w:val="00CD189D"/>
    <w:rsid w:val="00CD538F"/>
    <w:rsid w:val="00CE55B5"/>
    <w:rsid w:val="00CE63B8"/>
    <w:rsid w:val="00CF5FB0"/>
    <w:rsid w:val="00CF72EC"/>
    <w:rsid w:val="00D060A4"/>
    <w:rsid w:val="00D23B64"/>
    <w:rsid w:val="00D344D2"/>
    <w:rsid w:val="00D47917"/>
    <w:rsid w:val="00D51F89"/>
    <w:rsid w:val="00D541ED"/>
    <w:rsid w:val="00D557C1"/>
    <w:rsid w:val="00D5640D"/>
    <w:rsid w:val="00D64B4B"/>
    <w:rsid w:val="00D76ACC"/>
    <w:rsid w:val="00DA68F6"/>
    <w:rsid w:val="00DB1D25"/>
    <w:rsid w:val="00DC26F9"/>
    <w:rsid w:val="00DD00C7"/>
    <w:rsid w:val="00DD14D1"/>
    <w:rsid w:val="00DD1E14"/>
    <w:rsid w:val="00DD50CE"/>
    <w:rsid w:val="00DD61FA"/>
    <w:rsid w:val="00DD752D"/>
    <w:rsid w:val="00DD7A20"/>
    <w:rsid w:val="00DF1C2B"/>
    <w:rsid w:val="00DF4F83"/>
    <w:rsid w:val="00E023AE"/>
    <w:rsid w:val="00E15370"/>
    <w:rsid w:val="00E22B73"/>
    <w:rsid w:val="00E23B40"/>
    <w:rsid w:val="00E25600"/>
    <w:rsid w:val="00E27865"/>
    <w:rsid w:val="00E33CBF"/>
    <w:rsid w:val="00E346E2"/>
    <w:rsid w:val="00E3674D"/>
    <w:rsid w:val="00E36A01"/>
    <w:rsid w:val="00E37DE9"/>
    <w:rsid w:val="00E40530"/>
    <w:rsid w:val="00E41548"/>
    <w:rsid w:val="00E44BA7"/>
    <w:rsid w:val="00E45A40"/>
    <w:rsid w:val="00E46C63"/>
    <w:rsid w:val="00E633FA"/>
    <w:rsid w:val="00E6505E"/>
    <w:rsid w:val="00E75E8E"/>
    <w:rsid w:val="00E8181F"/>
    <w:rsid w:val="00E825BE"/>
    <w:rsid w:val="00E86895"/>
    <w:rsid w:val="00E95301"/>
    <w:rsid w:val="00EA7379"/>
    <w:rsid w:val="00EB38A1"/>
    <w:rsid w:val="00EB573F"/>
    <w:rsid w:val="00EC407F"/>
    <w:rsid w:val="00EC4CCF"/>
    <w:rsid w:val="00EC79ED"/>
    <w:rsid w:val="00ED0F5D"/>
    <w:rsid w:val="00ED416E"/>
    <w:rsid w:val="00EE2625"/>
    <w:rsid w:val="00EE2DA7"/>
    <w:rsid w:val="00EE5E57"/>
    <w:rsid w:val="00EE6F02"/>
    <w:rsid w:val="00EE77A4"/>
    <w:rsid w:val="00EE7C75"/>
    <w:rsid w:val="00EF0849"/>
    <w:rsid w:val="00EF29AB"/>
    <w:rsid w:val="00EF493E"/>
    <w:rsid w:val="00F004B6"/>
    <w:rsid w:val="00F06D36"/>
    <w:rsid w:val="00F12B28"/>
    <w:rsid w:val="00F25301"/>
    <w:rsid w:val="00F507F9"/>
    <w:rsid w:val="00F531C3"/>
    <w:rsid w:val="00F629D5"/>
    <w:rsid w:val="00F62FA8"/>
    <w:rsid w:val="00F63084"/>
    <w:rsid w:val="00F64630"/>
    <w:rsid w:val="00F66B52"/>
    <w:rsid w:val="00F71EDF"/>
    <w:rsid w:val="00F745C5"/>
    <w:rsid w:val="00F74BB2"/>
    <w:rsid w:val="00F820AB"/>
    <w:rsid w:val="00F86A11"/>
    <w:rsid w:val="00F87422"/>
    <w:rsid w:val="00F878D5"/>
    <w:rsid w:val="00FB08CC"/>
    <w:rsid w:val="00FB122B"/>
    <w:rsid w:val="00FB5636"/>
    <w:rsid w:val="00FC3E3B"/>
    <w:rsid w:val="00FC5042"/>
    <w:rsid w:val="00FD7A72"/>
    <w:rsid w:val="00FD7ACC"/>
    <w:rsid w:val="00FE1626"/>
    <w:rsid w:val="00FE54E6"/>
    <w:rsid w:val="00FF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0A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1C2B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273C7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C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367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3C7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3C72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C523A"/>
    <w:pPr>
      <w:keepNext/>
      <w:jc w:val="center"/>
      <w:outlineLvl w:val="7"/>
    </w:pPr>
    <w:rPr>
      <w:b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73C72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523A"/>
    <w:rPr>
      <w:rFonts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C523A"/>
    <w:rPr>
      <w:rFonts w:ascii="Arial" w:hAnsi="Arial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D416E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D416E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D416E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416E"/>
    <w:rPr>
      <w:rFonts w:ascii="Calibri" w:hAnsi="Calibri" w:cs="Times New Roman"/>
      <w:b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C523A"/>
    <w:rPr>
      <w:rFonts w:cs="Times New Roman"/>
      <w:b/>
      <w:sz w:val="2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D416E"/>
    <w:rPr>
      <w:rFonts w:ascii="Cambria" w:hAnsi="Cambria" w:cs="Times New Roman"/>
    </w:rPr>
  </w:style>
  <w:style w:type="paragraph" w:customStyle="1" w:styleId="ConsTitle">
    <w:name w:val="ConsTitle"/>
    <w:uiPriority w:val="99"/>
    <w:rsid w:val="0093042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CA455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523A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6D675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5398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7651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D416E"/>
    <w:rPr>
      <w:rFonts w:cs="Times New Roman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3F7EA6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F7EA6"/>
    <w:rPr>
      <w:rFonts w:ascii="Cambria" w:hAnsi="Cambria" w:cs="Times New Roman"/>
      <w:b/>
      <w:kern w:val="28"/>
      <w:sz w:val="32"/>
    </w:rPr>
  </w:style>
  <w:style w:type="character" w:styleId="Hyperlink">
    <w:name w:val="Hyperlink"/>
    <w:basedOn w:val="DefaultParagraphFont"/>
    <w:uiPriority w:val="99"/>
    <w:rsid w:val="0006578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EF08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F0849"/>
    <w:rPr>
      <w:rFonts w:cs="Times New Roman"/>
      <w:sz w:val="24"/>
    </w:rPr>
  </w:style>
  <w:style w:type="character" w:customStyle="1" w:styleId="4">
    <w:name w:val="Основной текст (4)_"/>
    <w:link w:val="40"/>
    <w:uiPriority w:val="99"/>
    <w:locked/>
    <w:rsid w:val="00EF0849"/>
    <w:rPr>
      <w:sz w:val="21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EF0849"/>
    <w:pPr>
      <w:shd w:val="clear" w:color="auto" w:fill="FFFFFF"/>
      <w:spacing w:before="300" w:after="180" w:line="269" w:lineRule="exact"/>
      <w:jc w:val="both"/>
    </w:pPr>
    <w:rPr>
      <w:sz w:val="21"/>
      <w:szCs w:val="20"/>
    </w:rPr>
  </w:style>
  <w:style w:type="character" w:customStyle="1" w:styleId="6">
    <w:name w:val="Основной текст (6)_"/>
    <w:link w:val="61"/>
    <w:uiPriority w:val="99"/>
    <w:locked/>
    <w:rsid w:val="00EF0849"/>
    <w:rPr>
      <w:sz w:val="17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EF0849"/>
    <w:pPr>
      <w:shd w:val="clear" w:color="auto" w:fill="FFFFFF"/>
      <w:spacing w:line="240" w:lineRule="atLeast"/>
    </w:pPr>
    <w:rPr>
      <w:sz w:val="17"/>
      <w:szCs w:val="20"/>
    </w:rPr>
  </w:style>
  <w:style w:type="character" w:customStyle="1" w:styleId="60">
    <w:name w:val="Основной текст (6)"/>
    <w:uiPriority w:val="99"/>
    <w:rsid w:val="00EF0849"/>
    <w:rPr>
      <w:sz w:val="17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EF0849"/>
    <w:rPr>
      <w:noProof/>
      <w:sz w:val="14"/>
      <w:shd w:val="clear" w:color="auto" w:fill="FFFFFF"/>
    </w:rPr>
  </w:style>
  <w:style w:type="paragraph" w:customStyle="1" w:styleId="80">
    <w:name w:val="Основной текст (8)"/>
    <w:basedOn w:val="Normal"/>
    <w:link w:val="8"/>
    <w:uiPriority w:val="99"/>
    <w:rsid w:val="00EF0849"/>
    <w:pPr>
      <w:shd w:val="clear" w:color="auto" w:fill="FFFFFF"/>
      <w:spacing w:line="240" w:lineRule="atLeast"/>
    </w:pPr>
    <w:rPr>
      <w:noProof/>
      <w:sz w:val="14"/>
      <w:szCs w:val="20"/>
    </w:rPr>
  </w:style>
  <w:style w:type="character" w:customStyle="1" w:styleId="9">
    <w:name w:val="Основной текст (9)_"/>
    <w:link w:val="90"/>
    <w:uiPriority w:val="99"/>
    <w:locked/>
    <w:rsid w:val="00EF0849"/>
    <w:rPr>
      <w:rFonts w:ascii="Book Antiqua" w:hAnsi="Book Antiqua"/>
      <w:b/>
      <w:noProof/>
      <w:sz w:val="43"/>
      <w:shd w:val="clear" w:color="auto" w:fill="FFFFFF"/>
    </w:rPr>
  </w:style>
  <w:style w:type="paragraph" w:customStyle="1" w:styleId="90">
    <w:name w:val="Основной текст (9)"/>
    <w:basedOn w:val="Normal"/>
    <w:link w:val="9"/>
    <w:uiPriority w:val="99"/>
    <w:rsid w:val="00EF0849"/>
    <w:pPr>
      <w:shd w:val="clear" w:color="auto" w:fill="FFFFFF"/>
      <w:spacing w:line="240" w:lineRule="atLeast"/>
    </w:pPr>
    <w:rPr>
      <w:rFonts w:ascii="Book Antiqua" w:hAnsi="Book Antiqua"/>
      <w:b/>
      <w:noProof/>
      <w:sz w:val="43"/>
      <w:szCs w:val="20"/>
    </w:rPr>
  </w:style>
  <w:style w:type="paragraph" w:styleId="NormalWeb">
    <w:name w:val="Normal (Web)"/>
    <w:basedOn w:val="Normal"/>
    <w:uiPriority w:val="99"/>
    <w:rsid w:val="0023671F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rsid w:val="00273C72"/>
    <w:pPr>
      <w:ind w:firstLine="705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D416E"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rsid w:val="00273C7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523A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273C72"/>
    <w:rPr>
      <w:rFonts w:cs="Times New Roman"/>
    </w:rPr>
  </w:style>
  <w:style w:type="paragraph" w:customStyle="1" w:styleId="a1">
    <w:name w:val="Таблицы (моноширинный)"/>
    <w:basedOn w:val="Normal"/>
    <w:next w:val="Normal"/>
    <w:uiPriority w:val="99"/>
    <w:rsid w:val="00273C7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2">
    <w:name w:val="Заголовок"/>
    <w:basedOn w:val="Normal"/>
    <w:next w:val="BodyText"/>
    <w:uiPriority w:val="99"/>
    <w:rsid w:val="00273C72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21">
    <w:name w:val="Основной текст с отступом 21"/>
    <w:basedOn w:val="Normal"/>
    <w:uiPriority w:val="99"/>
    <w:rsid w:val="00273C72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a3">
    <w:name w:val="Содержимое таблицы"/>
    <w:basedOn w:val="Normal"/>
    <w:uiPriority w:val="99"/>
    <w:rsid w:val="00273C72"/>
    <w:pPr>
      <w:suppressLineNumbers/>
      <w:suppressAutoHyphens/>
    </w:pPr>
    <w:rPr>
      <w:lang w:eastAsia="ar-SA"/>
    </w:rPr>
  </w:style>
  <w:style w:type="paragraph" w:customStyle="1" w:styleId="23">
    <w:name w:val="Основной текст 23"/>
    <w:basedOn w:val="Normal"/>
    <w:uiPriority w:val="99"/>
    <w:rsid w:val="00273C72"/>
    <w:pPr>
      <w:suppressAutoHyphens/>
      <w:spacing w:after="120" w:line="480" w:lineRule="auto"/>
    </w:pPr>
    <w:rPr>
      <w:lang w:eastAsia="ar-SA"/>
    </w:rPr>
  </w:style>
  <w:style w:type="paragraph" w:customStyle="1" w:styleId="32">
    <w:name w:val="Основной текст с отступом 32"/>
    <w:basedOn w:val="Normal"/>
    <w:uiPriority w:val="99"/>
    <w:rsid w:val="00273C7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">
    <w:name w:val="марк список 1"/>
    <w:basedOn w:val="Normal"/>
    <w:uiPriority w:val="99"/>
    <w:rsid w:val="00273C7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0">
    <w:name w:val="нум список 1"/>
    <w:basedOn w:val="1"/>
    <w:uiPriority w:val="99"/>
    <w:rsid w:val="00273C72"/>
  </w:style>
  <w:style w:type="paragraph" w:customStyle="1" w:styleId="a4">
    <w:name w:val="основной текст документа"/>
    <w:basedOn w:val="Normal"/>
    <w:link w:val="a5"/>
    <w:uiPriority w:val="99"/>
    <w:rsid w:val="00273C72"/>
    <w:pPr>
      <w:spacing w:before="120" w:after="120"/>
      <w:jc w:val="both"/>
    </w:pPr>
    <w:rPr>
      <w:szCs w:val="20"/>
      <w:lang w:eastAsia="ar-SA"/>
    </w:rPr>
  </w:style>
  <w:style w:type="character" w:customStyle="1" w:styleId="a5">
    <w:name w:val="основной текст документа Знак"/>
    <w:link w:val="a4"/>
    <w:uiPriority w:val="99"/>
    <w:locked/>
    <w:rsid w:val="00273C72"/>
    <w:rPr>
      <w:sz w:val="24"/>
      <w:lang w:val="ru-RU" w:eastAsia="ar-SA" w:bidi="ar-SA"/>
    </w:rPr>
  </w:style>
  <w:style w:type="paragraph" w:styleId="Footer">
    <w:name w:val="footer"/>
    <w:basedOn w:val="Normal"/>
    <w:link w:val="FooterChar"/>
    <w:uiPriority w:val="99"/>
    <w:rsid w:val="00273C7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C523A"/>
    <w:rPr>
      <w:rFonts w:cs="Times New Roman"/>
      <w:sz w:val="24"/>
    </w:rPr>
  </w:style>
  <w:style w:type="character" w:customStyle="1" w:styleId="a6">
    <w:name w:val="Цветовое выделение"/>
    <w:uiPriority w:val="99"/>
    <w:rsid w:val="00273C72"/>
    <w:rPr>
      <w:b/>
      <w:color w:val="000080"/>
      <w:sz w:val="20"/>
    </w:rPr>
  </w:style>
  <w:style w:type="paragraph" w:customStyle="1" w:styleId="210">
    <w:name w:val="Основной текст 21"/>
    <w:basedOn w:val="Normal"/>
    <w:uiPriority w:val="99"/>
    <w:rsid w:val="00273C72"/>
    <w:pPr>
      <w:suppressAutoHyphens/>
      <w:jc w:val="both"/>
    </w:pPr>
    <w:rPr>
      <w:lang w:eastAsia="ar-SA"/>
    </w:rPr>
  </w:style>
  <w:style w:type="paragraph" w:customStyle="1" w:styleId="22">
    <w:name w:val="Основной текст 22"/>
    <w:basedOn w:val="Normal"/>
    <w:uiPriority w:val="99"/>
    <w:rsid w:val="00273C72"/>
    <w:pPr>
      <w:suppressAutoHyphens/>
      <w:jc w:val="both"/>
    </w:pPr>
    <w:rPr>
      <w:lang w:eastAsia="ar-SA"/>
    </w:rPr>
  </w:style>
  <w:style w:type="paragraph" w:styleId="BodyText3">
    <w:name w:val="Body Text 3"/>
    <w:basedOn w:val="Normal"/>
    <w:link w:val="BodyText3Char"/>
    <w:uiPriority w:val="99"/>
    <w:rsid w:val="00273C7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6C523A"/>
    <w:rPr>
      <w:rFonts w:cs="Times New Roman"/>
      <w:sz w:val="16"/>
    </w:rPr>
  </w:style>
  <w:style w:type="paragraph" w:customStyle="1" w:styleId="FR2">
    <w:name w:val="FR2 Знак Знак"/>
    <w:link w:val="FR21"/>
    <w:uiPriority w:val="99"/>
    <w:rsid w:val="00273C72"/>
    <w:pPr>
      <w:widowControl w:val="0"/>
      <w:autoSpaceDE w:val="0"/>
      <w:autoSpaceDN w:val="0"/>
      <w:spacing w:before="2060"/>
      <w:ind w:left="40"/>
      <w:jc w:val="center"/>
    </w:pPr>
    <w:rPr>
      <w:rFonts w:ascii="Courier New" w:hAnsi="Courier New"/>
      <w:b/>
    </w:rPr>
  </w:style>
  <w:style w:type="character" w:customStyle="1" w:styleId="FR21">
    <w:name w:val="FR2 Знак Знак Знак1"/>
    <w:link w:val="FR2"/>
    <w:uiPriority w:val="99"/>
    <w:locked/>
    <w:rsid w:val="00273C72"/>
    <w:rPr>
      <w:rFonts w:ascii="Courier New" w:hAnsi="Courier New"/>
      <w:b/>
      <w:sz w:val="22"/>
      <w:lang w:val="ru-RU" w:eastAsia="ru-RU"/>
    </w:rPr>
  </w:style>
  <w:style w:type="paragraph" w:customStyle="1" w:styleId="ConsPlusNormal">
    <w:name w:val="ConsPlusNormal"/>
    <w:uiPriority w:val="99"/>
    <w:rsid w:val="00273C72"/>
    <w:pPr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273C7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D416E"/>
    <w:rPr>
      <w:rFonts w:cs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273C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D416E"/>
    <w:rPr>
      <w:rFonts w:cs="Times New Roman"/>
      <w:sz w:val="16"/>
    </w:rPr>
  </w:style>
  <w:style w:type="paragraph" w:customStyle="1" w:styleId="24">
    <w:name w:val="Основной текст 24"/>
    <w:basedOn w:val="Normal"/>
    <w:uiPriority w:val="99"/>
    <w:rsid w:val="00273C72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a">
    <w:name w:val="Перечисление"/>
    <w:basedOn w:val="Normal"/>
    <w:uiPriority w:val="99"/>
    <w:rsid w:val="00273C72"/>
    <w:pPr>
      <w:widowControl w:val="0"/>
      <w:numPr>
        <w:numId w:val="27"/>
      </w:numPr>
      <w:spacing w:before="20" w:after="20"/>
      <w:jc w:val="both"/>
    </w:pPr>
    <w:rPr>
      <w:rFonts w:ascii="Arial Narrow" w:hAnsi="Arial Narrow" w:cs="Arial Narrow"/>
    </w:rPr>
  </w:style>
  <w:style w:type="paragraph" w:customStyle="1" w:styleId="a0">
    <w:name w:val="Пример перечисление"/>
    <w:basedOn w:val="Normal"/>
    <w:uiPriority w:val="99"/>
    <w:rsid w:val="00273C72"/>
    <w:pPr>
      <w:widowControl w:val="0"/>
      <w:numPr>
        <w:ilvl w:val="2"/>
        <w:numId w:val="27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1260"/>
      </w:tabs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</w:rPr>
  </w:style>
  <w:style w:type="paragraph" w:customStyle="1" w:styleId="msonormalcxspmiddle">
    <w:name w:val="msonormalcxspmiddle"/>
    <w:basedOn w:val="Normal"/>
    <w:uiPriority w:val="99"/>
    <w:rsid w:val="00273C72"/>
    <w:pPr>
      <w:spacing w:before="100" w:beforeAutospacing="1" w:after="100" w:afterAutospacing="1"/>
    </w:pPr>
  </w:style>
  <w:style w:type="character" w:customStyle="1" w:styleId="a7">
    <w:name w:val="Гипертекстовая ссылка"/>
    <w:uiPriority w:val="99"/>
    <w:rsid w:val="00273C72"/>
    <w:rPr>
      <w:b/>
      <w:color w:val="106BBE"/>
      <w:sz w:val="20"/>
    </w:rPr>
  </w:style>
  <w:style w:type="paragraph" w:customStyle="1" w:styleId="a8">
    <w:name w:val="Комментарий"/>
    <w:basedOn w:val="Normal"/>
    <w:next w:val="Normal"/>
    <w:uiPriority w:val="99"/>
    <w:rsid w:val="00273C7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Normal"/>
    <w:uiPriority w:val="99"/>
    <w:rsid w:val="00273C72"/>
    <w:rPr>
      <w:i/>
      <w:iCs/>
    </w:rPr>
  </w:style>
  <w:style w:type="paragraph" w:customStyle="1" w:styleId="aa">
    <w:name w:val="Заголовок статьи"/>
    <w:basedOn w:val="Normal"/>
    <w:next w:val="Normal"/>
    <w:uiPriority w:val="99"/>
    <w:rsid w:val="00273C7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formattexttopleveltext">
    <w:name w:val="formattext topleveltext"/>
    <w:basedOn w:val="Normal"/>
    <w:uiPriority w:val="99"/>
    <w:rsid w:val="0030054D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30054D"/>
  </w:style>
  <w:style w:type="paragraph" w:customStyle="1" w:styleId="ConsPlusTitle">
    <w:name w:val="ConsPlusTitle"/>
    <w:uiPriority w:val="99"/>
    <w:rsid w:val="001A68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HTMLPreformattedChar">
    <w:name w:val="HTML Preformatted Char"/>
    <w:uiPriority w:val="99"/>
    <w:locked/>
    <w:rsid w:val="006C523A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rsid w:val="006C52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ED416E"/>
    <w:rPr>
      <w:rFonts w:ascii="Courier New" w:hAnsi="Courier New" w:cs="Times New Roman"/>
      <w:sz w:val="20"/>
    </w:rPr>
  </w:style>
  <w:style w:type="paragraph" w:styleId="ListParagraph">
    <w:name w:val="List Paragraph"/>
    <w:basedOn w:val="Normal"/>
    <w:uiPriority w:val="99"/>
    <w:qFormat/>
    <w:rsid w:val="006C52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uiPriority w:val="99"/>
    <w:rsid w:val="006C523A"/>
  </w:style>
  <w:style w:type="paragraph" w:styleId="NoSpacing">
    <w:name w:val="No Spacing"/>
    <w:uiPriority w:val="99"/>
    <w:qFormat/>
    <w:rsid w:val="00544ED4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7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2</Pages>
  <Words>300</Words>
  <Characters>1716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2020-03-17T04:26:00Z</cp:lastPrinted>
  <dcterms:created xsi:type="dcterms:W3CDTF">2019-05-06T01:00:00Z</dcterms:created>
  <dcterms:modified xsi:type="dcterms:W3CDTF">2020-03-17T04:26:00Z</dcterms:modified>
</cp:coreProperties>
</file>